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350C" w:rsidRDefault="003C350C">
      <w:r>
        <w:rPr>
          <w:rStyle w:val="HTMLMarkup"/>
        </w:rPr>
        <w:t>&lt;!--This file created 11/24/99 2:14 PM by Claris Home Page version 3.0--&gt;</w:t>
      </w:r>
    </w:p>
    <w:p w:rsidR="003C350C" w:rsidRPr="00F95EC3" w:rsidRDefault="00F95EC3">
      <w:pPr>
        <w:jc w:val="center"/>
        <w:rPr>
          <w:rFonts w:ascii="Times New Roman" w:hAnsi="Times New Roman"/>
          <w:lang w:val="en-US"/>
        </w:rPr>
      </w:pPr>
      <w:r>
        <w:rPr>
          <w:rFonts w:ascii="Times New Roman" w:hAnsi="Times New Roman"/>
          <w:b/>
          <w:sz w:val="72"/>
          <w:lang w:val="en-US"/>
        </w:rPr>
        <w:t>Computers:  Think Inside the Box</w:t>
      </w:r>
    </w:p>
    <w:p w:rsidR="003C350C" w:rsidRDefault="003C350C">
      <w:pPr>
        <w:jc w:val="center"/>
        <w:rPr>
          <w:rFonts w:ascii="Times New Roman" w:hAnsi="Times New Roman"/>
          <w:sz w:val="20"/>
        </w:rPr>
      </w:pPr>
      <w:r>
        <w:rPr>
          <w:rFonts w:ascii="Times New Roman" w:hAnsi="Times New Roman"/>
          <w:sz w:val="20"/>
        </w:rPr>
        <w:t xml:space="preserve">A WebQuest for </w:t>
      </w:r>
      <w:r w:rsidR="00F95EC3">
        <w:rPr>
          <w:rFonts w:ascii="Times New Roman" w:hAnsi="Times New Roman"/>
          <w:sz w:val="20"/>
          <w:lang w:val="en-US"/>
        </w:rPr>
        <w:t>8</w:t>
      </w:r>
      <w:r>
        <w:rPr>
          <w:rFonts w:ascii="Times New Roman" w:hAnsi="Times New Roman"/>
          <w:sz w:val="20"/>
        </w:rPr>
        <w:t>th Grade (</w:t>
      </w:r>
      <w:r w:rsidR="00F95EC3">
        <w:rPr>
          <w:rFonts w:ascii="Times New Roman" w:hAnsi="Times New Roman"/>
          <w:sz w:val="20"/>
          <w:lang w:val="en-US"/>
        </w:rPr>
        <w:t>Computer Literacy/Technology</w:t>
      </w:r>
      <w:r>
        <w:rPr>
          <w:rFonts w:ascii="Times New Roman" w:hAnsi="Times New Roman"/>
          <w:sz w:val="20"/>
        </w:rPr>
        <w:t>)</w:t>
      </w:r>
    </w:p>
    <w:p w:rsidR="003C350C" w:rsidRPr="00F95EC3" w:rsidRDefault="003C350C">
      <w:pPr>
        <w:jc w:val="center"/>
        <w:rPr>
          <w:rFonts w:ascii="Times New Roman" w:hAnsi="Times New Roman"/>
          <w:sz w:val="20"/>
          <w:lang w:val="en-US"/>
        </w:rPr>
      </w:pPr>
      <w:r>
        <w:rPr>
          <w:rFonts w:ascii="Times New Roman" w:hAnsi="Times New Roman"/>
          <w:sz w:val="20"/>
        </w:rPr>
        <w:t>Designed by</w:t>
      </w:r>
      <w:r w:rsidR="00F95EC3">
        <w:rPr>
          <w:rFonts w:ascii="Times New Roman" w:hAnsi="Times New Roman"/>
          <w:sz w:val="20"/>
          <w:lang w:val="en-US"/>
        </w:rPr>
        <w:t xml:space="preserve"> </w:t>
      </w:r>
    </w:p>
    <w:p w:rsidR="003C350C" w:rsidRPr="00960F51" w:rsidRDefault="00F95EC3">
      <w:pPr>
        <w:jc w:val="center"/>
        <w:rPr>
          <w:rFonts w:ascii="Times New Roman" w:hAnsi="Times New Roman"/>
          <w:b/>
          <w:sz w:val="20"/>
          <w:lang w:val="en-US"/>
        </w:rPr>
      </w:pPr>
      <w:r w:rsidRPr="00960F51">
        <w:rPr>
          <w:rFonts w:ascii="Times New Roman" w:hAnsi="Times New Roman"/>
          <w:b/>
          <w:sz w:val="20"/>
          <w:lang w:val="en-US"/>
        </w:rPr>
        <w:t>Canon Snow</w:t>
      </w:r>
      <w:r w:rsidR="00960F51">
        <w:rPr>
          <w:rFonts w:ascii="Times New Roman" w:hAnsi="Times New Roman"/>
          <w:b/>
          <w:sz w:val="20"/>
          <w:lang w:val="en-US"/>
        </w:rPr>
        <w:br/>
      </w:r>
      <w:r w:rsidR="003C350C" w:rsidRPr="00960F51">
        <w:rPr>
          <w:rFonts w:ascii="Times New Roman" w:hAnsi="Times New Roman"/>
          <w:b/>
          <w:sz w:val="20"/>
        </w:rPr>
        <w:br/>
      </w:r>
      <w:hyperlink r:id="rId5" w:history="1">
        <w:r w:rsidR="00960F51">
          <w:rPr>
            <w:rStyle w:val="Hyperlink"/>
            <w:rFonts w:ascii="Times New Roman" w:hAnsi="Times New Roman"/>
            <w:b/>
            <w:sz w:val="20"/>
            <w:lang w:val="en-US"/>
          </w:rPr>
          <w:t>csnow3@</w:t>
        </w:r>
        <w:r w:rsidR="00960F51">
          <w:rPr>
            <w:rStyle w:val="Hyperlink"/>
            <w:rFonts w:ascii="Times New Roman" w:hAnsi="Times New Roman"/>
            <w:b/>
            <w:sz w:val="20"/>
            <w:lang w:val="en-US"/>
          </w:rPr>
          <w:t>m</w:t>
        </w:r>
        <w:r w:rsidR="00960F51">
          <w:rPr>
            <w:rStyle w:val="Hyperlink"/>
            <w:rFonts w:ascii="Times New Roman" w:hAnsi="Times New Roman"/>
            <w:b/>
            <w:sz w:val="20"/>
            <w:lang w:val="en-US"/>
          </w:rPr>
          <w:t>y.westga.edu</w:t>
        </w:r>
      </w:hyperlink>
    </w:p>
    <w:p w:rsidR="003C350C" w:rsidRDefault="00FB51D6">
      <w:pPr>
        <w:jc w:val="center"/>
        <w:rPr>
          <w:rFonts w:ascii="Times New Roman" w:hAnsi="Times New Roman"/>
          <w:sz w:val="20"/>
        </w:rPr>
      </w:pPr>
      <w:r>
        <w:rPr>
          <w:rFonts w:ascii="Times New Roman" w:hAnsi="Times New Roman"/>
          <w:noProof/>
          <w:lang w:val="en-US"/>
        </w:rPr>
        <w:drawing>
          <wp:inline distT="0" distB="0" distL="0" distR="0">
            <wp:extent cx="2228850" cy="1600200"/>
            <wp:effectExtent l="19050" t="0" r="0" b="0"/>
            <wp:docPr id="11" name="Picture 11" descr="MCj019840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1984080000[1]"/>
                    <pic:cNvPicPr>
                      <a:picLocks noChangeAspect="1" noChangeArrowheads="1"/>
                    </pic:cNvPicPr>
                  </pic:nvPicPr>
                  <pic:blipFill>
                    <a:blip r:embed="rId6"/>
                    <a:srcRect/>
                    <a:stretch>
                      <a:fillRect/>
                    </a:stretch>
                  </pic:blipFill>
                  <pic:spPr bwMode="auto">
                    <a:xfrm>
                      <a:off x="0" y="0"/>
                      <a:ext cx="2228850" cy="1600200"/>
                    </a:xfrm>
                    <a:prstGeom prst="rect">
                      <a:avLst/>
                    </a:prstGeom>
                    <a:noFill/>
                    <a:ln w="9525">
                      <a:noFill/>
                      <a:miter lim="800000"/>
                      <a:headEnd/>
                      <a:tailEnd/>
                    </a:ln>
                  </pic:spPr>
                </pic:pic>
              </a:graphicData>
            </a:graphic>
          </wp:inline>
        </w:drawing>
      </w:r>
      <w:r w:rsidR="003C350C">
        <w:rPr>
          <w:rFonts w:ascii="Times New Roman" w:hAnsi="Times New Roman"/>
        </w:rPr>
        <w:t> </w:t>
      </w:r>
    </w:p>
    <w:p w:rsidR="003C350C" w:rsidRDefault="003C350C">
      <w:pPr>
        <w:jc w:val="center"/>
      </w:pPr>
      <w:hyperlink w:anchor="Introduction" w:history="1">
        <w:r>
          <w:rPr>
            <w:rStyle w:val="Hyperlink"/>
            <w:rFonts w:ascii="Times New Roman" w:hAnsi="Times New Roman"/>
          </w:rPr>
          <w:t>Introduction</w:t>
        </w:r>
      </w:hyperlink>
      <w:r>
        <w:rPr>
          <w:rFonts w:ascii="Times New Roman" w:hAnsi="Times New Roman"/>
        </w:rPr>
        <w:t xml:space="preserve"> | </w:t>
      </w:r>
      <w:hyperlink w:anchor="Task" w:history="1">
        <w:r>
          <w:rPr>
            <w:rStyle w:val="Hyperlink"/>
            <w:rFonts w:ascii="Times New Roman" w:hAnsi="Times New Roman"/>
          </w:rPr>
          <w:t>Task</w:t>
        </w:r>
      </w:hyperlink>
      <w:r>
        <w:rPr>
          <w:rFonts w:ascii="Times New Roman" w:hAnsi="Times New Roman"/>
        </w:rPr>
        <w:t xml:space="preserve"> | </w:t>
      </w:r>
      <w:hyperlink w:anchor="Process" w:history="1">
        <w:r>
          <w:rPr>
            <w:rStyle w:val="Hyperlink"/>
            <w:rFonts w:ascii="Times New Roman" w:hAnsi="Times New Roman"/>
          </w:rPr>
          <w:t>Process</w:t>
        </w:r>
      </w:hyperlink>
      <w:r>
        <w:rPr>
          <w:rFonts w:ascii="Times New Roman" w:hAnsi="Times New Roman"/>
        </w:rPr>
        <w:t xml:space="preserve"> | </w:t>
      </w:r>
      <w:hyperlink w:anchor="Evaluation" w:history="1">
        <w:r>
          <w:rPr>
            <w:rStyle w:val="Hyperlink"/>
            <w:rFonts w:ascii="Times New Roman" w:hAnsi="Times New Roman"/>
          </w:rPr>
          <w:t>Evaluation</w:t>
        </w:r>
      </w:hyperlink>
      <w:r>
        <w:rPr>
          <w:rFonts w:ascii="Times New Roman" w:hAnsi="Times New Roman"/>
        </w:rPr>
        <w:t xml:space="preserve"> | </w:t>
      </w:r>
      <w:hyperlink w:anchor="Conclusion" w:history="1">
        <w:r>
          <w:rPr>
            <w:rStyle w:val="Hyperlink"/>
            <w:rFonts w:ascii="Times New Roman" w:hAnsi="Times New Roman"/>
          </w:rPr>
          <w:t>Conclusion</w:t>
        </w:r>
      </w:hyperlink>
      <w:r>
        <w:rPr>
          <w:rFonts w:ascii="Times New Roman" w:hAnsi="Times New Roman"/>
        </w:rPr>
        <w:t xml:space="preserve"> | </w:t>
      </w:r>
      <w:hyperlink w:anchor="Credits" w:history="1">
        <w:r>
          <w:rPr>
            <w:rStyle w:val="Hyperlink"/>
            <w:rFonts w:ascii="Times New Roman" w:hAnsi="Times New Roman"/>
          </w:rPr>
          <w:t>Credits</w:t>
        </w:r>
      </w:hyperlink>
    </w:p>
    <w:p w:rsidR="003C350C" w:rsidRDefault="003C350C">
      <w:pPr>
        <w:jc w:val="center"/>
        <w:rPr>
          <w:rFonts w:ascii="Times New Roman" w:hAnsi="Times New Roman"/>
          <w:b/>
          <w:sz w:val="36"/>
        </w:rPr>
      </w:pPr>
      <w:bookmarkStart w:id="0" w:name="Introduction"/>
      <w:bookmarkEnd w:id="0"/>
      <w:r>
        <w:rPr>
          <w:rFonts w:ascii="Times New Roman" w:hAnsi="Times New Roman"/>
        </w:rPr>
        <w:br/>
      </w:r>
      <w:r>
        <w:rPr>
          <w:rFonts w:ascii="Times New Roman" w:hAnsi="Times New Roman"/>
          <w:b/>
          <w:sz w:val="36"/>
        </w:rPr>
        <w:t>Introduction</w:t>
      </w:r>
    </w:p>
    <w:p w:rsidR="003C350C" w:rsidRPr="00F95EC3" w:rsidRDefault="00F95EC3">
      <w:pPr>
        <w:rPr>
          <w:rFonts w:ascii="Times New Roman" w:hAnsi="Times New Roman"/>
          <w:lang w:val="en-US"/>
        </w:rPr>
      </w:pPr>
      <w:r>
        <w:rPr>
          <w:rFonts w:ascii="Times New Roman" w:hAnsi="Times New Roman"/>
          <w:lang w:val="en-US"/>
        </w:rPr>
        <w:t xml:space="preserve">Attention Young Engineers! Those of us at the Eastbrook Technology Integration Center are in need of some assistance.  We have noticed a trend developing in our schools and society:  The use of the personal computer.  This amazing device is changing the way we work, play, and go about our daily business.  It only makes sense that we should become more aware of how these impressive devices work.  We here at the Technology Integration center would like to know more about the main components of these machines.  </w:t>
      </w:r>
      <w:r w:rsidR="00A147B4">
        <w:rPr>
          <w:rFonts w:ascii="Times New Roman" w:hAnsi="Times New Roman"/>
          <w:lang w:val="en-US"/>
        </w:rPr>
        <w:t>We heard your team was the best, so we are asking you to put together some information about the personal computers, the main components, how they are put together, and how they operate.</w:t>
      </w:r>
    </w:p>
    <w:p w:rsidR="003C350C" w:rsidRPr="00A147B4" w:rsidRDefault="00A147B4">
      <w:pPr>
        <w:rPr>
          <w:rFonts w:ascii="Times New Roman" w:hAnsi="Times New Roman"/>
          <w:lang w:val="en-US"/>
        </w:rPr>
      </w:pPr>
      <w:r>
        <w:rPr>
          <w:rFonts w:ascii="Times New Roman" w:hAnsi="Times New Roman"/>
          <w:lang w:val="en-US"/>
        </w:rPr>
        <w:t>We know you will not let us down.</w:t>
      </w:r>
    </w:p>
    <w:p w:rsidR="003C350C" w:rsidRDefault="003C350C">
      <w:pPr>
        <w:rPr>
          <w:rFonts w:ascii="Times New Roman" w:hAnsi="Times New Roman"/>
        </w:rPr>
      </w:pPr>
      <w:r>
        <w:rPr>
          <w:rFonts w:ascii="Times New Roman" w:hAnsi="Times New Roman"/>
        </w:rPr>
        <w:t> </w:t>
      </w:r>
    </w:p>
    <w:p w:rsidR="003C350C" w:rsidRDefault="003C350C">
      <w:r>
        <w:rPr>
          <w:noProof/>
        </w:rPr>
        <w:pict>
          <v:line id="_x0000_s1026" style="position:absolute;z-index:251655168" from="0,12pt" to="468pt,12.05pt" o:allowincell="f" strokecolor="#d4d4d4" strokeweight="1.75pt">
            <v:shadow on="t" origin=",32385f" offset="0,-1pt"/>
          </v:line>
        </w:pict>
      </w:r>
    </w:p>
    <w:p w:rsidR="003C350C" w:rsidRDefault="003C350C">
      <w:pPr>
        <w:rPr>
          <w:rFonts w:ascii="Times New Roman" w:hAnsi="Times New Roman"/>
          <w:b/>
          <w:sz w:val="36"/>
        </w:rPr>
      </w:pPr>
      <w:bookmarkStart w:id="1" w:name="Task"/>
      <w:bookmarkEnd w:id="1"/>
      <w:r>
        <w:rPr>
          <w:rFonts w:ascii="Times New Roman" w:hAnsi="Times New Roman"/>
        </w:rPr>
        <w:br/>
      </w:r>
      <w:r>
        <w:rPr>
          <w:rFonts w:ascii="Times New Roman" w:hAnsi="Times New Roman"/>
          <w:b/>
          <w:sz w:val="36"/>
        </w:rPr>
        <w:t>The Task</w:t>
      </w:r>
    </w:p>
    <w:p w:rsidR="00822487" w:rsidRPr="00822487" w:rsidRDefault="00822487">
      <w:pPr>
        <w:numPr>
          <w:ilvl w:val="0"/>
          <w:numId w:val="3"/>
        </w:numPr>
        <w:rPr>
          <w:rFonts w:ascii="Times New Roman" w:hAnsi="Times New Roman"/>
        </w:rPr>
      </w:pPr>
      <w:r>
        <w:rPr>
          <w:rFonts w:ascii="Times New Roman" w:hAnsi="Times New Roman"/>
          <w:lang w:val="en-US"/>
        </w:rPr>
        <w:t>En</w:t>
      </w:r>
      <w:r w:rsidR="00B2018F">
        <w:rPr>
          <w:rFonts w:ascii="Times New Roman" w:hAnsi="Times New Roman"/>
          <w:lang w:val="en-US"/>
        </w:rPr>
        <w:t xml:space="preserve">gineering teams will have 3 </w:t>
      </w:r>
      <w:r>
        <w:rPr>
          <w:rFonts w:ascii="Times New Roman" w:hAnsi="Times New Roman"/>
          <w:lang w:val="en-US"/>
        </w:rPr>
        <w:t>days</w:t>
      </w:r>
      <w:r w:rsidR="00FB51D6">
        <w:rPr>
          <w:rFonts w:ascii="Times New Roman" w:hAnsi="Times New Roman"/>
          <w:lang w:val="en-US"/>
        </w:rPr>
        <w:t xml:space="preserve"> (depending on the length of class)</w:t>
      </w:r>
      <w:r>
        <w:rPr>
          <w:rFonts w:ascii="Times New Roman" w:hAnsi="Times New Roman"/>
          <w:lang w:val="en-US"/>
        </w:rPr>
        <w:t xml:space="preserve"> to complete a presentation that describes: </w:t>
      </w:r>
    </w:p>
    <w:p w:rsidR="00822487" w:rsidRPr="00822487" w:rsidRDefault="00822487" w:rsidP="00822487">
      <w:pPr>
        <w:numPr>
          <w:ilvl w:val="0"/>
          <w:numId w:val="4"/>
        </w:numPr>
        <w:rPr>
          <w:rFonts w:ascii="Times New Roman" w:hAnsi="Times New Roman"/>
        </w:rPr>
      </w:pPr>
      <w:r>
        <w:rPr>
          <w:rFonts w:ascii="Times New Roman" w:hAnsi="Times New Roman"/>
          <w:lang w:val="en-US"/>
        </w:rPr>
        <w:t xml:space="preserve">The main components of a personal computer, </w:t>
      </w:r>
    </w:p>
    <w:p w:rsidR="00822487" w:rsidRPr="00822487" w:rsidRDefault="00822487" w:rsidP="00822487">
      <w:pPr>
        <w:numPr>
          <w:ilvl w:val="0"/>
          <w:numId w:val="4"/>
        </w:numPr>
        <w:rPr>
          <w:rFonts w:ascii="Times New Roman" w:hAnsi="Times New Roman"/>
        </w:rPr>
      </w:pPr>
      <w:r>
        <w:rPr>
          <w:rFonts w:ascii="Times New Roman" w:hAnsi="Times New Roman"/>
          <w:lang w:val="en-US"/>
        </w:rPr>
        <w:t>The purpose/function of each component.</w:t>
      </w:r>
    </w:p>
    <w:p w:rsidR="003C350C" w:rsidRDefault="00822487" w:rsidP="00822487">
      <w:pPr>
        <w:numPr>
          <w:ilvl w:val="0"/>
          <w:numId w:val="4"/>
        </w:numPr>
        <w:rPr>
          <w:rFonts w:ascii="Times New Roman" w:hAnsi="Times New Roman"/>
        </w:rPr>
      </w:pPr>
      <w:r>
        <w:rPr>
          <w:rFonts w:ascii="Times New Roman" w:hAnsi="Times New Roman"/>
          <w:lang w:val="en-US"/>
        </w:rPr>
        <w:t>How they fit together/interact.</w:t>
      </w:r>
    </w:p>
    <w:p w:rsidR="003C350C" w:rsidRPr="00822487" w:rsidRDefault="00822487">
      <w:pPr>
        <w:rPr>
          <w:rFonts w:ascii="Times New Roman" w:hAnsi="Times New Roman"/>
          <w:lang w:val="en-US"/>
        </w:rPr>
      </w:pPr>
      <w:r>
        <w:rPr>
          <w:rFonts w:ascii="Times New Roman" w:hAnsi="Times New Roman"/>
          <w:lang w:val="en-US"/>
        </w:rPr>
        <w:t>The final presentation/product will be made using PowerPoint, Publisher, or equivalent software (posters can be made if software</w:t>
      </w:r>
      <w:r w:rsidR="003D32A8">
        <w:rPr>
          <w:rFonts w:ascii="Times New Roman" w:hAnsi="Times New Roman"/>
          <w:lang w:val="en-US"/>
        </w:rPr>
        <w:t>/hardware</w:t>
      </w:r>
      <w:r>
        <w:rPr>
          <w:rFonts w:ascii="Times New Roman" w:hAnsi="Times New Roman"/>
          <w:lang w:val="en-US"/>
        </w:rPr>
        <w:t xml:space="preserve"> is not available).</w:t>
      </w:r>
    </w:p>
    <w:p w:rsidR="003C350C" w:rsidRDefault="003C350C">
      <w:r>
        <w:rPr>
          <w:noProof/>
        </w:rPr>
        <w:pict>
          <v:line id="_x0000_s1027" style="position:absolute;z-index:251656192" from="0,12pt" to="468pt,12.05pt" o:allowincell="f" strokecolor="#d4d4d4" strokeweight="1.75pt">
            <v:shadow on="t" origin=",32385f" offset="0,-1pt"/>
          </v:line>
        </w:pict>
      </w:r>
    </w:p>
    <w:p w:rsidR="003C350C" w:rsidRDefault="003C350C">
      <w:pPr>
        <w:rPr>
          <w:rFonts w:ascii="Times New Roman" w:hAnsi="Times New Roman"/>
          <w:b/>
          <w:sz w:val="36"/>
        </w:rPr>
      </w:pPr>
      <w:bookmarkStart w:id="2" w:name="Process"/>
      <w:bookmarkEnd w:id="2"/>
      <w:r>
        <w:rPr>
          <w:rFonts w:ascii="Times New Roman" w:hAnsi="Times New Roman"/>
        </w:rPr>
        <w:br/>
      </w:r>
      <w:r>
        <w:rPr>
          <w:rFonts w:ascii="Times New Roman" w:hAnsi="Times New Roman"/>
          <w:b/>
          <w:sz w:val="36"/>
        </w:rPr>
        <w:t>The Process</w:t>
      </w:r>
    </w:p>
    <w:p w:rsidR="00AF5553" w:rsidRDefault="00A71730" w:rsidP="00A71730">
      <w:pPr>
        <w:numPr>
          <w:ilvl w:val="0"/>
          <w:numId w:val="5"/>
        </w:numPr>
        <w:rPr>
          <w:rFonts w:ascii="Times New Roman" w:hAnsi="Times New Roman"/>
          <w:lang w:val="en-US"/>
        </w:rPr>
      </w:pPr>
      <w:r>
        <w:rPr>
          <w:rFonts w:ascii="Times New Roman" w:hAnsi="Times New Roman"/>
          <w:lang w:val="en-US"/>
        </w:rPr>
        <w:t>First you will be assigned to a group of 4 - 5 students.  Each group member will be responsible for several of the major components that make up a typical personal computer. It will be up to you to distribute</w:t>
      </w:r>
      <w:r w:rsidR="00081DE6">
        <w:rPr>
          <w:rFonts w:ascii="Times New Roman" w:hAnsi="Times New Roman"/>
          <w:lang w:val="en-US"/>
        </w:rPr>
        <w:t>,</w:t>
      </w:r>
      <w:r>
        <w:rPr>
          <w:rFonts w:ascii="Times New Roman" w:hAnsi="Times New Roman"/>
          <w:lang w:val="en-US"/>
        </w:rPr>
        <w:t xml:space="preserve"> </w:t>
      </w:r>
      <w:r w:rsidR="00081DE6">
        <w:rPr>
          <w:rFonts w:ascii="Times New Roman" w:hAnsi="Times New Roman"/>
          <w:lang w:val="en-US"/>
        </w:rPr>
        <w:t>amongst the group, the</w:t>
      </w:r>
      <w:r>
        <w:rPr>
          <w:rFonts w:ascii="Times New Roman" w:hAnsi="Times New Roman"/>
          <w:lang w:val="en-US"/>
        </w:rPr>
        <w:t xml:space="preserve"> major components that need to be addressed.  </w:t>
      </w:r>
    </w:p>
    <w:p w:rsidR="009D2355" w:rsidRPr="003D32A8" w:rsidRDefault="009D2355" w:rsidP="00A71730">
      <w:pPr>
        <w:numPr>
          <w:ilvl w:val="0"/>
          <w:numId w:val="5"/>
        </w:numPr>
        <w:rPr>
          <w:rFonts w:ascii="Times New Roman" w:hAnsi="Times New Roman"/>
          <w:b/>
          <w:lang w:val="en-US"/>
        </w:rPr>
      </w:pPr>
      <w:r>
        <w:rPr>
          <w:rFonts w:ascii="Times New Roman" w:hAnsi="Times New Roman"/>
          <w:lang w:val="en-US"/>
        </w:rPr>
        <w:t xml:space="preserve">Before jumping in to the research about the various </w:t>
      </w:r>
      <w:r w:rsidR="003D32A8">
        <w:rPr>
          <w:rFonts w:ascii="Times New Roman" w:hAnsi="Times New Roman"/>
          <w:lang w:val="en-US"/>
        </w:rPr>
        <w:t>components</w:t>
      </w:r>
      <w:r>
        <w:rPr>
          <w:rFonts w:ascii="Times New Roman" w:hAnsi="Times New Roman"/>
          <w:lang w:val="en-US"/>
        </w:rPr>
        <w:t xml:space="preserve">, you should now visit this introduction to </w:t>
      </w:r>
      <w:hyperlink r:id="rId7" w:history="1">
        <w:r w:rsidRPr="009D2355">
          <w:rPr>
            <w:rStyle w:val="Hyperlink"/>
            <w:rFonts w:ascii="Times New Roman" w:hAnsi="Times New Roman"/>
            <w:lang w:val="en-US"/>
          </w:rPr>
          <w:t>how computers work at t</w:t>
        </w:r>
        <w:r w:rsidRPr="009D2355">
          <w:rPr>
            <w:rStyle w:val="Hyperlink"/>
            <w:rFonts w:ascii="Times New Roman" w:hAnsi="Times New Roman"/>
            <w:lang w:val="en-US"/>
          </w:rPr>
          <w:t>h</w:t>
        </w:r>
        <w:r w:rsidRPr="009D2355">
          <w:rPr>
            <w:rStyle w:val="Hyperlink"/>
            <w:rFonts w:ascii="Times New Roman" w:hAnsi="Times New Roman"/>
            <w:lang w:val="en-US"/>
          </w:rPr>
          <w:t>e Fact Monster Website</w:t>
        </w:r>
      </w:hyperlink>
      <w:r>
        <w:rPr>
          <w:rFonts w:ascii="Times New Roman" w:hAnsi="Times New Roman"/>
          <w:lang w:val="en-US"/>
        </w:rPr>
        <w:t xml:space="preserve">.  It gives a very brief explanation of how a computer works based on your input.  </w:t>
      </w:r>
      <w:r w:rsidRPr="003D32A8">
        <w:rPr>
          <w:rFonts w:ascii="Times New Roman" w:hAnsi="Times New Roman"/>
          <w:b/>
          <w:lang w:val="en-US"/>
        </w:rPr>
        <w:t>Try to write a specific definition of input.  If you have determined the definition of input, what might be considered output?</w:t>
      </w:r>
    </w:p>
    <w:p w:rsidR="00081DE6" w:rsidRPr="00FC50B6" w:rsidRDefault="00081DE6" w:rsidP="00FC50B6">
      <w:pPr>
        <w:numPr>
          <w:ilvl w:val="0"/>
          <w:numId w:val="5"/>
        </w:numPr>
        <w:rPr>
          <w:rFonts w:ascii="Times New Roman" w:hAnsi="Times New Roman"/>
          <w:lang w:val="en-US"/>
        </w:rPr>
      </w:pPr>
      <w:r>
        <w:rPr>
          <w:rFonts w:ascii="Times New Roman" w:hAnsi="Times New Roman"/>
          <w:lang w:val="en-US"/>
        </w:rPr>
        <w:t>It might be easier to distribute the components to each team member based on the type of device.</w:t>
      </w:r>
      <w:r w:rsidR="004E2517">
        <w:rPr>
          <w:rFonts w:ascii="Times New Roman" w:hAnsi="Times New Roman"/>
          <w:lang w:val="en-US"/>
        </w:rPr>
        <w:t xml:space="preserve">  This website </w:t>
      </w:r>
      <w:r w:rsidR="003D32A8">
        <w:rPr>
          <w:rFonts w:ascii="Times New Roman" w:hAnsi="Times New Roman"/>
          <w:lang w:val="en-US"/>
        </w:rPr>
        <w:t xml:space="preserve">created by Dr. Steve Yuen </w:t>
      </w:r>
      <w:r w:rsidR="004E2517">
        <w:rPr>
          <w:rFonts w:ascii="Times New Roman" w:hAnsi="Times New Roman"/>
          <w:lang w:val="en-US"/>
        </w:rPr>
        <w:t xml:space="preserve">gives a brief definition and description of the various types of devices that make up a personal computer. As a group, you should look </w:t>
      </w:r>
      <w:r w:rsidR="00FC50B6">
        <w:rPr>
          <w:rFonts w:ascii="Times New Roman" w:hAnsi="Times New Roman"/>
          <w:lang w:val="en-US"/>
        </w:rPr>
        <w:t xml:space="preserve">visit this website and review the hardware components of a personal computer: </w:t>
      </w:r>
      <w:hyperlink r:id="rId8" w:history="1">
        <w:r w:rsidR="00FC50B6" w:rsidRPr="00FC50B6">
          <w:rPr>
            <w:rStyle w:val="Hyperlink"/>
            <w:rFonts w:ascii="Times New Roman" w:hAnsi="Times New Roman"/>
            <w:lang w:val="en-US"/>
          </w:rPr>
          <w:t>Input Devices, Output De</w:t>
        </w:r>
        <w:r w:rsidR="00FC50B6" w:rsidRPr="00FC50B6">
          <w:rPr>
            <w:rStyle w:val="Hyperlink"/>
            <w:rFonts w:ascii="Times New Roman" w:hAnsi="Times New Roman"/>
            <w:lang w:val="en-US"/>
          </w:rPr>
          <w:t>v</w:t>
        </w:r>
        <w:r w:rsidR="00FC50B6" w:rsidRPr="00FC50B6">
          <w:rPr>
            <w:rStyle w:val="Hyperlink"/>
            <w:rFonts w:ascii="Times New Roman" w:hAnsi="Times New Roman"/>
            <w:lang w:val="en-US"/>
          </w:rPr>
          <w:t>ices, System Unit, and Storage Devices</w:t>
        </w:r>
      </w:hyperlink>
      <w:r w:rsidR="00FC50B6">
        <w:rPr>
          <w:rFonts w:ascii="Times New Roman" w:hAnsi="Times New Roman"/>
          <w:lang w:val="en-US"/>
        </w:rPr>
        <w:t xml:space="preserve">.  </w:t>
      </w:r>
      <w:r w:rsidR="004E2517">
        <w:rPr>
          <w:rFonts w:ascii="Times New Roman" w:hAnsi="Times New Roman"/>
          <w:lang w:val="en-US"/>
        </w:rPr>
        <w:t xml:space="preserve"> </w:t>
      </w:r>
      <w:r w:rsidR="00FC50B6">
        <w:rPr>
          <w:rFonts w:ascii="Times New Roman" w:hAnsi="Times New Roman"/>
          <w:lang w:val="en-US"/>
        </w:rPr>
        <w:t xml:space="preserve">Have someone in your group make a chart or table that keeps up with this information. </w:t>
      </w:r>
      <w:r w:rsidR="00FC50B6" w:rsidRPr="00FC50B6">
        <w:rPr>
          <w:rFonts w:ascii="Times New Roman" w:hAnsi="Times New Roman"/>
          <w:b/>
          <w:lang w:val="en-US"/>
        </w:rPr>
        <w:t>Make sure you have the name of the component, basic definition and purpose</w:t>
      </w:r>
      <w:r w:rsidR="00FB51D6">
        <w:rPr>
          <w:rFonts w:ascii="Times New Roman" w:hAnsi="Times New Roman"/>
          <w:b/>
          <w:lang w:val="en-US"/>
        </w:rPr>
        <w:t xml:space="preserve"> along with </w:t>
      </w:r>
      <w:r w:rsidR="00FC50B6" w:rsidRPr="00FC50B6">
        <w:rPr>
          <w:rFonts w:ascii="Times New Roman" w:hAnsi="Times New Roman"/>
          <w:b/>
          <w:lang w:val="en-US"/>
        </w:rPr>
        <w:t>the type of device</w:t>
      </w:r>
      <w:r w:rsidR="00FC50B6">
        <w:rPr>
          <w:rFonts w:ascii="Times New Roman" w:hAnsi="Times New Roman"/>
          <w:lang w:val="en-US"/>
        </w:rPr>
        <w:t xml:space="preserve">. </w:t>
      </w:r>
      <w:hyperlink r:id="rId9" w:history="1">
        <w:r w:rsidRPr="00081DE6">
          <w:rPr>
            <w:rStyle w:val="Hyperlink"/>
            <w:rFonts w:ascii="Times New Roman" w:hAnsi="Times New Roman"/>
            <w:lang w:val="en-US"/>
          </w:rPr>
          <w:t>This website document</w:t>
        </w:r>
      </w:hyperlink>
      <w:r>
        <w:rPr>
          <w:rFonts w:ascii="Times New Roman" w:hAnsi="Times New Roman"/>
          <w:lang w:val="en-US"/>
        </w:rPr>
        <w:t xml:space="preserve"> shows you a table that quickly identifies </w:t>
      </w:r>
      <w:r w:rsidR="00AF5553">
        <w:rPr>
          <w:rFonts w:ascii="Times New Roman" w:hAnsi="Times New Roman"/>
          <w:lang w:val="en-US"/>
        </w:rPr>
        <w:t>many of the components outside of the system unit</w:t>
      </w:r>
      <w:r>
        <w:rPr>
          <w:rFonts w:ascii="Times New Roman" w:hAnsi="Times New Roman"/>
          <w:lang w:val="en-US"/>
        </w:rPr>
        <w:t xml:space="preserve">. </w:t>
      </w:r>
      <w:r w:rsidR="00AF5553">
        <w:rPr>
          <w:rFonts w:ascii="Times New Roman" w:hAnsi="Times New Roman"/>
          <w:lang w:val="en-US"/>
        </w:rPr>
        <w:t xml:space="preserve"> </w:t>
      </w:r>
    </w:p>
    <w:p w:rsidR="00A71730" w:rsidRDefault="00A71730" w:rsidP="00A71730">
      <w:pPr>
        <w:numPr>
          <w:ilvl w:val="0"/>
          <w:numId w:val="5"/>
        </w:numPr>
        <w:rPr>
          <w:rFonts w:ascii="Times New Roman" w:hAnsi="Times New Roman"/>
          <w:lang w:val="en-US"/>
        </w:rPr>
      </w:pPr>
      <w:r>
        <w:rPr>
          <w:rFonts w:ascii="Times New Roman" w:hAnsi="Times New Roman"/>
          <w:lang w:val="en-US"/>
        </w:rPr>
        <w:t>Below is a list of the major components that should definitely be included in your presentation.</w:t>
      </w:r>
    </w:p>
    <w:p w:rsidR="00A71730" w:rsidRDefault="00A71730" w:rsidP="00A71730">
      <w:pPr>
        <w:numPr>
          <w:ilvl w:val="1"/>
          <w:numId w:val="5"/>
        </w:numPr>
        <w:rPr>
          <w:rFonts w:ascii="Times New Roman" w:hAnsi="Times New Roman"/>
          <w:lang w:val="en-US"/>
        </w:rPr>
      </w:pPr>
      <w:r>
        <w:rPr>
          <w:rFonts w:ascii="Times New Roman" w:hAnsi="Times New Roman"/>
          <w:lang w:val="en-US"/>
        </w:rPr>
        <w:t>Motherboard</w:t>
      </w:r>
    </w:p>
    <w:p w:rsidR="00A71730" w:rsidRDefault="00A71730" w:rsidP="00A71730">
      <w:pPr>
        <w:numPr>
          <w:ilvl w:val="1"/>
          <w:numId w:val="5"/>
        </w:numPr>
        <w:rPr>
          <w:rFonts w:ascii="Times New Roman" w:hAnsi="Times New Roman"/>
          <w:lang w:val="en-US"/>
        </w:rPr>
      </w:pPr>
      <w:r>
        <w:rPr>
          <w:rFonts w:ascii="Times New Roman" w:hAnsi="Times New Roman"/>
          <w:lang w:val="en-US"/>
        </w:rPr>
        <w:t>Power Supply</w:t>
      </w:r>
    </w:p>
    <w:p w:rsidR="00A71730" w:rsidRDefault="00A71730" w:rsidP="00A71730">
      <w:pPr>
        <w:numPr>
          <w:ilvl w:val="1"/>
          <w:numId w:val="5"/>
        </w:numPr>
        <w:rPr>
          <w:rFonts w:ascii="Times New Roman" w:hAnsi="Times New Roman"/>
          <w:lang w:val="en-US"/>
        </w:rPr>
      </w:pPr>
      <w:r>
        <w:rPr>
          <w:rFonts w:ascii="Times New Roman" w:hAnsi="Times New Roman"/>
          <w:lang w:val="en-US"/>
        </w:rPr>
        <w:t>Processor</w:t>
      </w:r>
    </w:p>
    <w:p w:rsidR="00A71730" w:rsidRDefault="00A71730" w:rsidP="00A71730">
      <w:pPr>
        <w:numPr>
          <w:ilvl w:val="1"/>
          <w:numId w:val="5"/>
        </w:numPr>
        <w:rPr>
          <w:rFonts w:ascii="Times New Roman" w:hAnsi="Times New Roman"/>
          <w:lang w:val="en-US"/>
        </w:rPr>
      </w:pPr>
      <w:r>
        <w:rPr>
          <w:rFonts w:ascii="Times New Roman" w:hAnsi="Times New Roman"/>
          <w:lang w:val="en-US"/>
        </w:rPr>
        <w:t>RAM</w:t>
      </w:r>
    </w:p>
    <w:p w:rsidR="00A71730" w:rsidRDefault="00A71730" w:rsidP="00A71730">
      <w:pPr>
        <w:numPr>
          <w:ilvl w:val="1"/>
          <w:numId w:val="5"/>
        </w:numPr>
        <w:rPr>
          <w:rFonts w:ascii="Times New Roman" w:hAnsi="Times New Roman"/>
          <w:lang w:val="en-US"/>
        </w:rPr>
      </w:pPr>
      <w:r>
        <w:rPr>
          <w:rFonts w:ascii="Times New Roman" w:hAnsi="Times New Roman"/>
          <w:lang w:val="en-US"/>
        </w:rPr>
        <w:t>Hard Drive</w:t>
      </w:r>
    </w:p>
    <w:p w:rsidR="00A71730" w:rsidRDefault="00A71730" w:rsidP="00A71730">
      <w:pPr>
        <w:numPr>
          <w:ilvl w:val="1"/>
          <w:numId w:val="5"/>
        </w:numPr>
        <w:rPr>
          <w:rFonts w:ascii="Times New Roman" w:hAnsi="Times New Roman"/>
          <w:lang w:val="en-US"/>
        </w:rPr>
      </w:pPr>
      <w:r>
        <w:rPr>
          <w:rFonts w:ascii="Times New Roman" w:hAnsi="Times New Roman"/>
          <w:lang w:val="en-US"/>
        </w:rPr>
        <w:t>Sound Card</w:t>
      </w:r>
    </w:p>
    <w:p w:rsidR="00A71730" w:rsidRDefault="00A71730" w:rsidP="00A71730">
      <w:pPr>
        <w:numPr>
          <w:ilvl w:val="1"/>
          <w:numId w:val="5"/>
        </w:numPr>
        <w:rPr>
          <w:rFonts w:ascii="Times New Roman" w:hAnsi="Times New Roman"/>
          <w:lang w:val="en-US"/>
        </w:rPr>
      </w:pPr>
      <w:r>
        <w:rPr>
          <w:rFonts w:ascii="Times New Roman" w:hAnsi="Times New Roman"/>
          <w:lang w:val="en-US"/>
        </w:rPr>
        <w:t>Graphics Card</w:t>
      </w:r>
    </w:p>
    <w:p w:rsidR="00A71730" w:rsidRDefault="00A71730" w:rsidP="00A71730">
      <w:pPr>
        <w:numPr>
          <w:ilvl w:val="1"/>
          <w:numId w:val="5"/>
        </w:numPr>
        <w:rPr>
          <w:rFonts w:ascii="Times New Roman" w:hAnsi="Times New Roman"/>
          <w:lang w:val="en-US"/>
        </w:rPr>
      </w:pPr>
      <w:r>
        <w:rPr>
          <w:rFonts w:ascii="Times New Roman" w:hAnsi="Times New Roman"/>
          <w:lang w:val="en-US"/>
        </w:rPr>
        <w:t>Keyboard</w:t>
      </w:r>
    </w:p>
    <w:p w:rsidR="00A71730" w:rsidRDefault="00A71730" w:rsidP="00A71730">
      <w:pPr>
        <w:numPr>
          <w:ilvl w:val="1"/>
          <w:numId w:val="5"/>
        </w:numPr>
        <w:rPr>
          <w:rFonts w:ascii="Times New Roman" w:hAnsi="Times New Roman"/>
          <w:lang w:val="en-US"/>
        </w:rPr>
      </w:pPr>
      <w:r>
        <w:rPr>
          <w:rFonts w:ascii="Times New Roman" w:hAnsi="Times New Roman"/>
          <w:lang w:val="en-US"/>
        </w:rPr>
        <w:t>Mouse</w:t>
      </w:r>
    </w:p>
    <w:p w:rsidR="00A71730" w:rsidRDefault="00A71730" w:rsidP="00A71730">
      <w:pPr>
        <w:numPr>
          <w:ilvl w:val="1"/>
          <w:numId w:val="5"/>
        </w:numPr>
        <w:rPr>
          <w:rFonts w:ascii="Times New Roman" w:hAnsi="Times New Roman"/>
          <w:lang w:val="en-US"/>
        </w:rPr>
      </w:pPr>
      <w:r>
        <w:rPr>
          <w:rFonts w:ascii="Times New Roman" w:hAnsi="Times New Roman"/>
          <w:lang w:val="en-US"/>
        </w:rPr>
        <w:t>Monitor</w:t>
      </w:r>
    </w:p>
    <w:p w:rsidR="003D32A8" w:rsidRPr="003D32A8" w:rsidRDefault="003D32A8" w:rsidP="003D32A8">
      <w:pPr>
        <w:numPr>
          <w:ilvl w:val="0"/>
          <w:numId w:val="5"/>
        </w:numPr>
        <w:rPr>
          <w:rFonts w:ascii="Times New Roman" w:hAnsi="Times New Roman"/>
          <w:b/>
          <w:lang w:val="en-US"/>
        </w:rPr>
      </w:pPr>
      <w:r>
        <w:rPr>
          <w:rFonts w:ascii="Times New Roman" w:hAnsi="Times New Roman"/>
          <w:lang w:val="en-US"/>
        </w:rPr>
        <w:t xml:space="preserve">A group member needs to design some type of outline or flowchart showing how all these components interact.  This can be done using PowerPoint, Word, or Inspiration (can also be hand drawn if software is limited).  </w:t>
      </w:r>
      <w:r w:rsidRPr="003D32A8">
        <w:rPr>
          <w:rFonts w:ascii="Times New Roman" w:hAnsi="Times New Roman"/>
          <w:b/>
          <w:lang w:val="en-US"/>
        </w:rPr>
        <w:t>Your presentation should include how a computer receives input from a user, processes the information, and the various methods of output.</w:t>
      </w:r>
    </w:p>
    <w:p w:rsidR="00FC50B6" w:rsidRDefault="00FC50B6" w:rsidP="00A71730">
      <w:pPr>
        <w:numPr>
          <w:ilvl w:val="0"/>
          <w:numId w:val="5"/>
        </w:numPr>
        <w:rPr>
          <w:rFonts w:ascii="Times New Roman" w:hAnsi="Times New Roman"/>
          <w:lang w:val="en-US"/>
        </w:rPr>
      </w:pPr>
      <w:r>
        <w:rPr>
          <w:rFonts w:ascii="Times New Roman" w:hAnsi="Times New Roman"/>
          <w:lang w:val="en-US"/>
        </w:rPr>
        <w:t xml:space="preserve">Now that you have a list and general idea of the major components it is time to start learning how they fit together.  You need to watch the following </w:t>
      </w:r>
      <w:hyperlink r:id="rId10" w:history="1">
        <w:r w:rsidRPr="006C6BD2">
          <w:rPr>
            <w:rStyle w:val="Hyperlink"/>
            <w:rFonts w:ascii="Times New Roman" w:hAnsi="Times New Roman"/>
            <w:lang w:val="en-US"/>
          </w:rPr>
          <w:t xml:space="preserve">video from </w:t>
        </w:r>
        <w:r w:rsidR="006C6BD2" w:rsidRPr="006C6BD2">
          <w:rPr>
            <w:rStyle w:val="Hyperlink"/>
            <w:rFonts w:ascii="Times New Roman" w:hAnsi="Times New Roman"/>
            <w:lang w:val="en-US"/>
          </w:rPr>
          <w:t xml:space="preserve">the </w:t>
        </w:r>
        <w:r w:rsidRPr="006C6BD2">
          <w:rPr>
            <w:rStyle w:val="Hyperlink"/>
            <w:rFonts w:ascii="Times New Roman" w:hAnsi="Times New Roman"/>
            <w:lang w:val="en-US"/>
          </w:rPr>
          <w:t>H</w:t>
        </w:r>
        <w:r w:rsidRPr="006C6BD2">
          <w:rPr>
            <w:rStyle w:val="Hyperlink"/>
            <w:rFonts w:ascii="Times New Roman" w:hAnsi="Times New Roman"/>
            <w:lang w:val="en-US"/>
          </w:rPr>
          <w:t>ow Stuff Works</w:t>
        </w:r>
        <w:r w:rsidR="006C6BD2" w:rsidRPr="006C6BD2">
          <w:rPr>
            <w:rStyle w:val="Hyperlink"/>
            <w:rFonts w:ascii="Times New Roman" w:hAnsi="Times New Roman"/>
            <w:lang w:val="en-US"/>
          </w:rPr>
          <w:t xml:space="preserve"> Website</w:t>
        </w:r>
      </w:hyperlink>
      <w:r w:rsidR="006C6BD2">
        <w:rPr>
          <w:rFonts w:ascii="Times New Roman" w:hAnsi="Times New Roman"/>
          <w:lang w:val="en-US"/>
        </w:rPr>
        <w:t xml:space="preserve">.  Watch as a group and take notes on paper or using some type of word processing software.  You may also use the outline view in PowerPoint.  </w:t>
      </w:r>
    </w:p>
    <w:p w:rsidR="005F5F1D" w:rsidRDefault="005F5F1D" w:rsidP="005F5F1D">
      <w:pPr>
        <w:numPr>
          <w:ilvl w:val="0"/>
          <w:numId w:val="5"/>
        </w:numPr>
        <w:rPr>
          <w:rFonts w:ascii="Times New Roman" w:hAnsi="Times New Roman"/>
          <w:lang w:val="en-US"/>
        </w:rPr>
      </w:pPr>
      <w:r>
        <w:rPr>
          <w:rFonts w:ascii="Times New Roman" w:hAnsi="Times New Roman"/>
          <w:lang w:val="en-US"/>
        </w:rPr>
        <w:t xml:space="preserve">You should now have all the information you need to begin the final presentation.  Feel free to go back to any of the revisit the web pages to make sure you have included all the necessary information.  Once the final presentation is ready, decide which sections will be explained by each team member.  </w:t>
      </w:r>
    </w:p>
    <w:p w:rsidR="003D32A8" w:rsidRDefault="005F5F1D" w:rsidP="00A71730">
      <w:pPr>
        <w:numPr>
          <w:ilvl w:val="0"/>
          <w:numId w:val="5"/>
        </w:numPr>
        <w:rPr>
          <w:rFonts w:ascii="Times New Roman" w:hAnsi="Times New Roman"/>
          <w:lang w:val="en-US"/>
        </w:rPr>
      </w:pPr>
      <w:r>
        <w:rPr>
          <w:rFonts w:ascii="Times New Roman" w:hAnsi="Times New Roman"/>
          <w:lang w:val="en-US"/>
        </w:rPr>
        <w:t>Teams will present their final products to the class.</w:t>
      </w:r>
    </w:p>
    <w:p w:rsidR="003C350C" w:rsidRDefault="003C350C">
      <w:r>
        <w:rPr>
          <w:noProof/>
        </w:rPr>
        <w:pict>
          <v:line id="_x0000_s1028" style="position:absolute;z-index:251657216" from="0,12pt" to="468pt,12.05pt" o:allowincell="f" strokecolor="#d4d4d4" strokeweight="1.75pt">
            <v:shadow on="t" origin=",32385f" offset="0,-1pt"/>
          </v:line>
        </w:pict>
      </w:r>
    </w:p>
    <w:p w:rsidR="003C350C" w:rsidRDefault="003C350C">
      <w:pPr>
        <w:rPr>
          <w:rFonts w:ascii="Times New Roman" w:hAnsi="Times New Roman"/>
          <w:b/>
          <w:sz w:val="36"/>
        </w:rPr>
      </w:pPr>
      <w:bookmarkStart w:id="3" w:name="Evaluation"/>
      <w:bookmarkEnd w:id="3"/>
      <w:r>
        <w:rPr>
          <w:rFonts w:ascii="Times New Roman" w:hAnsi="Times New Roman"/>
        </w:rPr>
        <w:br/>
      </w:r>
      <w:r>
        <w:rPr>
          <w:rFonts w:ascii="Times New Roman" w:hAnsi="Times New Roman"/>
          <w:b/>
          <w:sz w:val="36"/>
        </w:rPr>
        <w:t>Evaluation</w:t>
      </w:r>
    </w:p>
    <w:p w:rsidR="003C350C" w:rsidRPr="00B2018F" w:rsidRDefault="00B2018F">
      <w:pPr>
        <w:rPr>
          <w:rFonts w:ascii="Times New Roman" w:hAnsi="Times New Roman"/>
          <w:lang w:val="en-US"/>
        </w:rPr>
      </w:pPr>
      <w:r>
        <w:rPr>
          <w:rFonts w:ascii="Times New Roman" w:hAnsi="Times New Roman"/>
          <w:lang w:val="en-US"/>
        </w:rPr>
        <w:t>Below is the rubric by which each person will be graded.  Pay special attention to the Workload category.  If you are not doing your part for the team then your grade will suffer.</w:t>
      </w:r>
    </w:p>
    <w:tbl>
      <w:tblPr>
        <w:tblW w:w="0" w:type="auto"/>
        <w:jc w:val="center"/>
        <w:tblInd w:w="-255"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CellMar>
          <w:left w:w="0" w:type="dxa"/>
          <w:right w:w="0" w:type="dxa"/>
        </w:tblCellMar>
        <w:tblLook w:val="0000"/>
      </w:tblPr>
      <w:tblGrid>
        <w:gridCol w:w="1673"/>
        <w:gridCol w:w="2130"/>
        <w:gridCol w:w="1920"/>
        <w:gridCol w:w="1635"/>
        <w:gridCol w:w="1570"/>
        <w:gridCol w:w="822"/>
      </w:tblGrid>
      <w:tr w:rsidR="003C350C" w:rsidTr="00876E4E">
        <w:tblPrEx>
          <w:tblCellMar>
            <w:top w:w="0" w:type="dxa"/>
            <w:left w:w="0" w:type="dxa"/>
            <w:bottom w:w="0" w:type="dxa"/>
            <w:right w:w="0" w:type="dxa"/>
          </w:tblCellMar>
        </w:tblPrEx>
        <w:trPr>
          <w:trHeight w:val="40"/>
          <w:jc w:val="center"/>
        </w:trPr>
        <w:tc>
          <w:tcPr>
            <w:tcW w:w="1673" w:type="dxa"/>
          </w:tcPr>
          <w:p w:rsidR="003C350C" w:rsidRDefault="00B2018F">
            <w:pPr>
              <w:jc w:val="center"/>
            </w:pPr>
            <w:r>
              <w:rPr>
                <w:rFonts w:ascii="Times New Roman" w:hAnsi="Times New Roman"/>
                <w:lang w:val="en-US"/>
              </w:rPr>
              <w:t>Category</w:t>
            </w:r>
            <w:r w:rsidR="003C350C">
              <w:rPr>
                <w:rFonts w:ascii="Times New Roman" w:hAnsi="Times New Roman"/>
              </w:rPr>
              <w:fldChar w:fldCharType="begin"/>
            </w:r>
            <w:r w:rsidR="003C350C">
              <w:rPr>
                <w:rFonts w:ascii="Times New Roman" w:hAnsi="Times New Roman"/>
              </w:rPr>
              <w:instrText>PRIVATE</w:instrText>
            </w:r>
            <w:r w:rsidR="003C350C">
              <w:rPr>
                <w:rFonts w:ascii="Times New Roman" w:hAnsi="Times New Roman"/>
                <w:sz w:val="20"/>
              </w:rPr>
            </w:r>
            <w:r w:rsidR="003C350C">
              <w:rPr>
                <w:rFonts w:ascii="Times New Roman" w:hAnsi="Times New Roman"/>
              </w:rPr>
              <w:fldChar w:fldCharType="end"/>
            </w:r>
          </w:p>
        </w:tc>
        <w:tc>
          <w:tcPr>
            <w:tcW w:w="2130" w:type="dxa"/>
            <w:shd w:val="clear" w:color="auto" w:fill="00B050"/>
          </w:tcPr>
          <w:p w:rsidR="003C350C" w:rsidRDefault="00B64E84">
            <w:pPr>
              <w:jc w:val="center"/>
              <w:rPr>
                <w:rFonts w:ascii="Times New Roman" w:hAnsi="Times New Roman"/>
                <w:b/>
                <w:sz w:val="20"/>
              </w:rPr>
            </w:pPr>
            <w:r>
              <w:rPr>
                <w:rFonts w:ascii="Times New Roman" w:hAnsi="Times New Roman"/>
                <w:b/>
                <w:sz w:val="20"/>
                <w:lang w:val="en-US"/>
              </w:rPr>
              <w:t>Exemplary</w:t>
            </w:r>
          </w:p>
          <w:p w:rsidR="003C350C" w:rsidRPr="00B64E84" w:rsidRDefault="00B64E84" w:rsidP="00B64E84">
            <w:pPr>
              <w:jc w:val="center"/>
              <w:rPr>
                <w:lang w:val="en-US"/>
              </w:rPr>
            </w:pPr>
            <w:r>
              <w:rPr>
                <w:rFonts w:ascii="Times New Roman" w:hAnsi="Times New Roman"/>
                <w:b/>
                <w:sz w:val="20"/>
                <w:lang w:val="en-US"/>
              </w:rPr>
              <w:t>4</w:t>
            </w:r>
          </w:p>
        </w:tc>
        <w:tc>
          <w:tcPr>
            <w:tcW w:w="1920" w:type="dxa"/>
            <w:shd w:val="clear" w:color="FFFFFF" w:fill="FFFF00"/>
          </w:tcPr>
          <w:p w:rsidR="003C350C" w:rsidRDefault="00B64E84" w:rsidP="00876E4E">
            <w:pPr>
              <w:jc w:val="center"/>
              <w:rPr>
                <w:rFonts w:ascii="Times New Roman" w:hAnsi="Times New Roman"/>
                <w:b/>
                <w:sz w:val="20"/>
                <w:lang w:val="en-US"/>
              </w:rPr>
            </w:pPr>
            <w:r>
              <w:rPr>
                <w:rFonts w:ascii="Times New Roman" w:hAnsi="Times New Roman"/>
                <w:b/>
                <w:sz w:val="20"/>
              </w:rPr>
              <w:t>Accomplished</w:t>
            </w:r>
          </w:p>
          <w:p w:rsidR="00B64E84" w:rsidRPr="00B64E84" w:rsidRDefault="00B64E84" w:rsidP="00B64E84">
            <w:pPr>
              <w:jc w:val="center"/>
              <w:rPr>
                <w:lang w:val="en-US"/>
              </w:rPr>
            </w:pPr>
            <w:r>
              <w:rPr>
                <w:rFonts w:ascii="Times New Roman" w:hAnsi="Times New Roman"/>
                <w:b/>
                <w:sz w:val="20"/>
                <w:lang w:val="en-US"/>
              </w:rPr>
              <w:t>3</w:t>
            </w:r>
          </w:p>
        </w:tc>
        <w:tc>
          <w:tcPr>
            <w:tcW w:w="1635" w:type="dxa"/>
            <w:shd w:val="clear" w:color="FFFFFF" w:fill="FFFF00"/>
          </w:tcPr>
          <w:p w:rsidR="00B64E84" w:rsidRDefault="00B64E84" w:rsidP="00B64E84">
            <w:pPr>
              <w:jc w:val="center"/>
              <w:rPr>
                <w:rFonts w:ascii="Times New Roman" w:hAnsi="Times New Roman"/>
                <w:b/>
                <w:sz w:val="20"/>
                <w:lang w:val="en-US"/>
              </w:rPr>
            </w:pPr>
            <w:r>
              <w:rPr>
                <w:rFonts w:ascii="Times New Roman" w:hAnsi="Times New Roman"/>
                <w:b/>
                <w:sz w:val="20"/>
              </w:rPr>
              <w:t>Developing</w:t>
            </w:r>
          </w:p>
          <w:p w:rsidR="003C350C" w:rsidRPr="00B64E84" w:rsidRDefault="00B64E84" w:rsidP="00B64E84">
            <w:pPr>
              <w:jc w:val="center"/>
              <w:rPr>
                <w:rFonts w:ascii="Times New Roman" w:hAnsi="Times New Roman"/>
                <w:b/>
                <w:sz w:val="20"/>
                <w:lang w:val="en-US"/>
              </w:rPr>
            </w:pPr>
            <w:r>
              <w:rPr>
                <w:rFonts w:ascii="Times New Roman" w:hAnsi="Times New Roman"/>
                <w:b/>
                <w:sz w:val="20"/>
                <w:lang w:val="en-US"/>
              </w:rPr>
              <w:t>2</w:t>
            </w:r>
          </w:p>
        </w:tc>
        <w:tc>
          <w:tcPr>
            <w:tcW w:w="1570" w:type="dxa"/>
            <w:shd w:val="clear" w:color="auto" w:fill="FF0000"/>
          </w:tcPr>
          <w:p w:rsidR="003C350C" w:rsidRDefault="00B64E84">
            <w:pPr>
              <w:jc w:val="center"/>
              <w:rPr>
                <w:rFonts w:ascii="Times New Roman" w:hAnsi="Times New Roman"/>
                <w:b/>
                <w:sz w:val="20"/>
              </w:rPr>
            </w:pPr>
            <w:r>
              <w:rPr>
                <w:rFonts w:ascii="Times New Roman" w:hAnsi="Times New Roman"/>
                <w:b/>
                <w:sz w:val="20"/>
                <w:lang w:val="en-US"/>
              </w:rPr>
              <w:t>Beginning</w:t>
            </w:r>
          </w:p>
          <w:p w:rsidR="003C350C" w:rsidRPr="00B64E84" w:rsidRDefault="00B64E84" w:rsidP="00B64E84">
            <w:pPr>
              <w:jc w:val="center"/>
              <w:rPr>
                <w:lang w:val="en-US"/>
              </w:rPr>
            </w:pPr>
            <w:r>
              <w:rPr>
                <w:rFonts w:ascii="Times New Roman" w:hAnsi="Times New Roman"/>
                <w:b/>
                <w:sz w:val="20"/>
                <w:lang w:val="en-US"/>
              </w:rPr>
              <w:t>1</w:t>
            </w:r>
          </w:p>
        </w:tc>
        <w:tc>
          <w:tcPr>
            <w:tcW w:w="822" w:type="dxa"/>
          </w:tcPr>
          <w:p w:rsidR="003C350C" w:rsidRDefault="003C350C">
            <w:pPr>
              <w:jc w:val="center"/>
            </w:pPr>
            <w:r>
              <w:rPr>
                <w:rFonts w:ascii="Times New Roman" w:hAnsi="Times New Roman"/>
                <w:b/>
                <w:sz w:val="20"/>
              </w:rPr>
              <w:t>Score</w:t>
            </w:r>
          </w:p>
        </w:tc>
      </w:tr>
      <w:tr w:rsidR="00B64E84" w:rsidTr="00876E4E">
        <w:tblPrEx>
          <w:tblCellMar>
            <w:top w:w="0" w:type="dxa"/>
            <w:left w:w="0" w:type="dxa"/>
            <w:bottom w:w="0" w:type="dxa"/>
            <w:right w:w="0" w:type="dxa"/>
          </w:tblCellMar>
        </w:tblPrEx>
        <w:trPr>
          <w:trHeight w:val="60"/>
          <w:jc w:val="center"/>
        </w:trPr>
        <w:tc>
          <w:tcPr>
            <w:tcW w:w="1673" w:type="dxa"/>
            <w:shd w:val="clear" w:color="FFFFFF" w:fill="C0C0C0"/>
          </w:tcPr>
          <w:p w:rsidR="00B64E84" w:rsidRDefault="00B64E84">
            <w:pPr>
              <w:rPr>
                <w:rFonts w:ascii="Calibri" w:hAnsi="Calibri"/>
                <w:color w:val="000000"/>
                <w:sz w:val="22"/>
                <w:szCs w:val="22"/>
              </w:rPr>
            </w:pPr>
            <w:r>
              <w:rPr>
                <w:rFonts w:ascii="Calibri" w:hAnsi="Calibri"/>
                <w:color w:val="000000"/>
                <w:sz w:val="22"/>
                <w:szCs w:val="22"/>
              </w:rPr>
              <w:t>Content</w:t>
            </w:r>
          </w:p>
        </w:tc>
        <w:tc>
          <w:tcPr>
            <w:tcW w:w="2130" w:type="dxa"/>
          </w:tcPr>
          <w:p w:rsidR="00B64E84" w:rsidRDefault="00B64E84">
            <w:pPr>
              <w:rPr>
                <w:rFonts w:ascii="Calibri" w:hAnsi="Calibri"/>
                <w:color w:val="000000"/>
                <w:sz w:val="22"/>
                <w:szCs w:val="22"/>
              </w:rPr>
            </w:pPr>
            <w:r>
              <w:rPr>
                <w:rFonts w:ascii="Calibri" w:hAnsi="Calibri"/>
                <w:color w:val="000000"/>
                <w:sz w:val="22"/>
                <w:szCs w:val="22"/>
              </w:rPr>
              <w:t>Covers topic in-depth with details and examples. Subject knowledge is excellent.</w:t>
            </w:r>
          </w:p>
        </w:tc>
        <w:tc>
          <w:tcPr>
            <w:tcW w:w="1920" w:type="dxa"/>
          </w:tcPr>
          <w:p w:rsidR="00B64E84" w:rsidRDefault="00B64E84">
            <w:pPr>
              <w:rPr>
                <w:rFonts w:ascii="Calibri" w:hAnsi="Calibri"/>
                <w:color w:val="000000"/>
                <w:sz w:val="22"/>
                <w:szCs w:val="22"/>
              </w:rPr>
            </w:pPr>
            <w:r>
              <w:rPr>
                <w:rFonts w:ascii="Calibri" w:hAnsi="Calibri"/>
                <w:color w:val="000000"/>
                <w:sz w:val="22"/>
                <w:szCs w:val="22"/>
              </w:rPr>
              <w:t>Includes essential knowledge about the topic. Subject knowledge appears to be good.</w:t>
            </w:r>
          </w:p>
        </w:tc>
        <w:tc>
          <w:tcPr>
            <w:tcW w:w="1635" w:type="dxa"/>
          </w:tcPr>
          <w:p w:rsidR="00B64E84" w:rsidRDefault="00B64E84">
            <w:pPr>
              <w:rPr>
                <w:rFonts w:ascii="Calibri" w:hAnsi="Calibri"/>
                <w:color w:val="000000"/>
                <w:sz w:val="22"/>
                <w:szCs w:val="22"/>
              </w:rPr>
            </w:pPr>
            <w:r>
              <w:rPr>
                <w:rFonts w:ascii="Calibri" w:hAnsi="Calibri"/>
                <w:color w:val="000000"/>
                <w:sz w:val="22"/>
                <w:szCs w:val="22"/>
              </w:rPr>
              <w:t>Includes essential information about the topic but there are 1-2 factual errors.</w:t>
            </w:r>
          </w:p>
        </w:tc>
        <w:tc>
          <w:tcPr>
            <w:tcW w:w="1570" w:type="dxa"/>
          </w:tcPr>
          <w:p w:rsidR="00B64E84" w:rsidRDefault="00B64E84">
            <w:pPr>
              <w:rPr>
                <w:rFonts w:ascii="Calibri" w:hAnsi="Calibri"/>
                <w:color w:val="000000"/>
                <w:sz w:val="22"/>
                <w:szCs w:val="22"/>
              </w:rPr>
            </w:pPr>
            <w:r>
              <w:rPr>
                <w:rFonts w:ascii="Calibri" w:hAnsi="Calibri"/>
                <w:color w:val="000000"/>
                <w:sz w:val="22"/>
                <w:szCs w:val="22"/>
              </w:rPr>
              <w:t>Content is minimal OR there are several factual errors.</w:t>
            </w:r>
          </w:p>
        </w:tc>
        <w:tc>
          <w:tcPr>
            <w:tcW w:w="822" w:type="dxa"/>
            <w:vAlign w:val="center"/>
          </w:tcPr>
          <w:p w:rsidR="00B64E84" w:rsidRDefault="00B64E84"/>
        </w:tc>
      </w:tr>
      <w:tr w:rsidR="00B64E84" w:rsidTr="00876E4E">
        <w:tblPrEx>
          <w:tblCellMar>
            <w:top w:w="0" w:type="dxa"/>
            <w:left w:w="0" w:type="dxa"/>
            <w:bottom w:w="0" w:type="dxa"/>
            <w:right w:w="0" w:type="dxa"/>
          </w:tblCellMar>
        </w:tblPrEx>
        <w:trPr>
          <w:trHeight w:val="60"/>
          <w:jc w:val="center"/>
        </w:trPr>
        <w:tc>
          <w:tcPr>
            <w:tcW w:w="1673" w:type="dxa"/>
            <w:shd w:val="clear" w:color="FFFFFF" w:fill="C0C0C0"/>
          </w:tcPr>
          <w:p w:rsidR="00B64E84" w:rsidRDefault="00B64E84">
            <w:pPr>
              <w:rPr>
                <w:rFonts w:ascii="Calibri" w:hAnsi="Calibri"/>
                <w:color w:val="000000"/>
                <w:sz w:val="22"/>
                <w:szCs w:val="22"/>
              </w:rPr>
            </w:pPr>
            <w:r>
              <w:rPr>
                <w:rFonts w:ascii="Calibri" w:hAnsi="Calibri"/>
                <w:color w:val="000000"/>
                <w:sz w:val="22"/>
                <w:szCs w:val="22"/>
              </w:rPr>
              <w:t>Organization</w:t>
            </w:r>
          </w:p>
        </w:tc>
        <w:tc>
          <w:tcPr>
            <w:tcW w:w="2130" w:type="dxa"/>
          </w:tcPr>
          <w:p w:rsidR="00B64E84" w:rsidRDefault="00B64E84">
            <w:pPr>
              <w:rPr>
                <w:rFonts w:ascii="Calibri" w:hAnsi="Calibri"/>
                <w:color w:val="000000"/>
                <w:sz w:val="22"/>
                <w:szCs w:val="22"/>
              </w:rPr>
            </w:pPr>
            <w:r>
              <w:rPr>
                <w:rFonts w:ascii="Calibri" w:hAnsi="Calibri"/>
                <w:color w:val="000000"/>
                <w:sz w:val="22"/>
                <w:szCs w:val="22"/>
              </w:rPr>
              <w:t>Content is well organized using headings or bulleted lists to group related material.</w:t>
            </w:r>
          </w:p>
        </w:tc>
        <w:tc>
          <w:tcPr>
            <w:tcW w:w="1920" w:type="dxa"/>
          </w:tcPr>
          <w:p w:rsidR="00B64E84" w:rsidRDefault="00B64E84">
            <w:pPr>
              <w:rPr>
                <w:rFonts w:ascii="Calibri" w:hAnsi="Calibri"/>
                <w:color w:val="000000"/>
                <w:sz w:val="22"/>
                <w:szCs w:val="22"/>
              </w:rPr>
            </w:pPr>
            <w:r>
              <w:rPr>
                <w:rFonts w:ascii="Calibri" w:hAnsi="Calibri"/>
                <w:color w:val="000000"/>
                <w:sz w:val="22"/>
                <w:szCs w:val="22"/>
              </w:rPr>
              <w:t>Uses headings or bulleted lists to organize, but the overall organization of topics appears flawed.</w:t>
            </w:r>
          </w:p>
        </w:tc>
        <w:tc>
          <w:tcPr>
            <w:tcW w:w="1635" w:type="dxa"/>
          </w:tcPr>
          <w:p w:rsidR="00B64E84" w:rsidRDefault="00B64E84">
            <w:pPr>
              <w:rPr>
                <w:rFonts w:ascii="Calibri" w:hAnsi="Calibri"/>
                <w:color w:val="000000"/>
                <w:sz w:val="22"/>
                <w:szCs w:val="22"/>
              </w:rPr>
            </w:pPr>
            <w:r>
              <w:rPr>
                <w:rFonts w:ascii="Calibri" w:hAnsi="Calibri"/>
                <w:color w:val="000000"/>
                <w:sz w:val="22"/>
                <w:szCs w:val="22"/>
              </w:rPr>
              <w:t>Content is logically organized for the most part.</w:t>
            </w:r>
          </w:p>
        </w:tc>
        <w:tc>
          <w:tcPr>
            <w:tcW w:w="1570" w:type="dxa"/>
          </w:tcPr>
          <w:p w:rsidR="00B64E84" w:rsidRDefault="00B64E84">
            <w:pPr>
              <w:rPr>
                <w:rFonts w:ascii="Calibri" w:hAnsi="Calibri"/>
                <w:color w:val="000000"/>
                <w:sz w:val="22"/>
                <w:szCs w:val="22"/>
              </w:rPr>
            </w:pPr>
            <w:r>
              <w:rPr>
                <w:rFonts w:ascii="Calibri" w:hAnsi="Calibri"/>
                <w:color w:val="000000"/>
                <w:sz w:val="22"/>
                <w:szCs w:val="22"/>
              </w:rPr>
              <w:t>There was no clear or logical organizational structure, just lots of facts.</w:t>
            </w:r>
          </w:p>
        </w:tc>
        <w:tc>
          <w:tcPr>
            <w:tcW w:w="822" w:type="dxa"/>
            <w:vAlign w:val="center"/>
          </w:tcPr>
          <w:p w:rsidR="00B64E84" w:rsidRDefault="00B64E84"/>
        </w:tc>
      </w:tr>
      <w:tr w:rsidR="00B64E84" w:rsidTr="00876E4E">
        <w:tblPrEx>
          <w:tblCellMar>
            <w:top w:w="0" w:type="dxa"/>
            <w:left w:w="0" w:type="dxa"/>
            <w:bottom w:w="0" w:type="dxa"/>
            <w:right w:w="0" w:type="dxa"/>
          </w:tblCellMar>
        </w:tblPrEx>
        <w:trPr>
          <w:trHeight w:val="60"/>
          <w:jc w:val="center"/>
        </w:trPr>
        <w:tc>
          <w:tcPr>
            <w:tcW w:w="1673" w:type="dxa"/>
            <w:shd w:val="clear" w:color="FFFFFF" w:fill="C0C0C0"/>
          </w:tcPr>
          <w:p w:rsidR="00B64E84" w:rsidRDefault="00B64E84">
            <w:pPr>
              <w:rPr>
                <w:rFonts w:ascii="Calibri" w:hAnsi="Calibri"/>
                <w:color w:val="000000"/>
                <w:sz w:val="22"/>
                <w:szCs w:val="22"/>
              </w:rPr>
            </w:pPr>
            <w:r>
              <w:rPr>
                <w:rFonts w:ascii="Calibri" w:hAnsi="Calibri"/>
                <w:color w:val="000000"/>
                <w:sz w:val="22"/>
                <w:szCs w:val="22"/>
              </w:rPr>
              <w:t>Requirements</w:t>
            </w:r>
          </w:p>
        </w:tc>
        <w:tc>
          <w:tcPr>
            <w:tcW w:w="2130" w:type="dxa"/>
          </w:tcPr>
          <w:p w:rsidR="00B64E84" w:rsidRDefault="00B64E84">
            <w:pPr>
              <w:rPr>
                <w:rFonts w:ascii="Calibri" w:hAnsi="Calibri"/>
                <w:color w:val="000000"/>
                <w:sz w:val="22"/>
                <w:szCs w:val="22"/>
              </w:rPr>
            </w:pPr>
            <w:r>
              <w:rPr>
                <w:rFonts w:ascii="Calibri" w:hAnsi="Calibri"/>
                <w:color w:val="000000"/>
                <w:sz w:val="22"/>
                <w:szCs w:val="22"/>
              </w:rPr>
              <w:t>All requirements are met and exceeded.</w:t>
            </w:r>
          </w:p>
        </w:tc>
        <w:tc>
          <w:tcPr>
            <w:tcW w:w="1920" w:type="dxa"/>
          </w:tcPr>
          <w:p w:rsidR="00B64E84" w:rsidRDefault="00B64E84">
            <w:pPr>
              <w:rPr>
                <w:rFonts w:ascii="Calibri" w:hAnsi="Calibri"/>
                <w:color w:val="000000"/>
                <w:sz w:val="22"/>
                <w:szCs w:val="22"/>
              </w:rPr>
            </w:pPr>
            <w:r>
              <w:rPr>
                <w:rFonts w:ascii="Calibri" w:hAnsi="Calibri"/>
                <w:color w:val="000000"/>
                <w:sz w:val="22"/>
                <w:szCs w:val="22"/>
              </w:rPr>
              <w:t>All requirements are met.</w:t>
            </w:r>
          </w:p>
        </w:tc>
        <w:tc>
          <w:tcPr>
            <w:tcW w:w="1635" w:type="dxa"/>
          </w:tcPr>
          <w:p w:rsidR="00B64E84" w:rsidRDefault="00B64E84">
            <w:pPr>
              <w:rPr>
                <w:rFonts w:ascii="Calibri" w:hAnsi="Calibri"/>
                <w:color w:val="000000"/>
                <w:sz w:val="22"/>
                <w:szCs w:val="22"/>
              </w:rPr>
            </w:pPr>
            <w:r>
              <w:rPr>
                <w:rFonts w:ascii="Calibri" w:hAnsi="Calibri"/>
                <w:color w:val="000000"/>
                <w:sz w:val="22"/>
                <w:szCs w:val="22"/>
              </w:rPr>
              <w:t>One requirement was not completely met.</w:t>
            </w:r>
          </w:p>
        </w:tc>
        <w:tc>
          <w:tcPr>
            <w:tcW w:w="1570" w:type="dxa"/>
          </w:tcPr>
          <w:p w:rsidR="00B64E84" w:rsidRDefault="00B64E84">
            <w:pPr>
              <w:rPr>
                <w:rFonts w:ascii="Calibri" w:hAnsi="Calibri"/>
                <w:color w:val="000000"/>
                <w:sz w:val="22"/>
                <w:szCs w:val="22"/>
              </w:rPr>
            </w:pPr>
            <w:r>
              <w:rPr>
                <w:rFonts w:ascii="Calibri" w:hAnsi="Calibri"/>
                <w:color w:val="000000"/>
                <w:sz w:val="22"/>
                <w:szCs w:val="22"/>
              </w:rPr>
              <w:t>More than one requirement was not completely met.</w:t>
            </w:r>
          </w:p>
        </w:tc>
        <w:tc>
          <w:tcPr>
            <w:tcW w:w="822" w:type="dxa"/>
            <w:vAlign w:val="center"/>
          </w:tcPr>
          <w:p w:rsidR="00B64E84" w:rsidRDefault="00B64E84"/>
        </w:tc>
      </w:tr>
      <w:tr w:rsidR="00B64E84" w:rsidTr="00876E4E">
        <w:tblPrEx>
          <w:tblCellMar>
            <w:top w:w="0" w:type="dxa"/>
            <w:left w:w="0" w:type="dxa"/>
            <w:bottom w:w="0" w:type="dxa"/>
            <w:right w:w="0" w:type="dxa"/>
          </w:tblCellMar>
        </w:tblPrEx>
        <w:trPr>
          <w:trHeight w:val="60"/>
          <w:jc w:val="center"/>
        </w:trPr>
        <w:tc>
          <w:tcPr>
            <w:tcW w:w="1673" w:type="dxa"/>
            <w:shd w:val="clear" w:color="FFFFFF" w:fill="C0C0C0"/>
          </w:tcPr>
          <w:p w:rsidR="00B64E84" w:rsidRDefault="00B64E84">
            <w:pPr>
              <w:rPr>
                <w:rFonts w:ascii="Calibri" w:hAnsi="Calibri"/>
                <w:color w:val="000000"/>
                <w:sz w:val="22"/>
                <w:szCs w:val="22"/>
              </w:rPr>
            </w:pPr>
            <w:r>
              <w:rPr>
                <w:rFonts w:ascii="Calibri" w:hAnsi="Calibri"/>
                <w:color w:val="000000"/>
                <w:sz w:val="22"/>
                <w:szCs w:val="22"/>
              </w:rPr>
              <w:t>Mechanics</w:t>
            </w:r>
          </w:p>
        </w:tc>
        <w:tc>
          <w:tcPr>
            <w:tcW w:w="2130" w:type="dxa"/>
          </w:tcPr>
          <w:p w:rsidR="00B64E84" w:rsidRDefault="00B64E84">
            <w:pPr>
              <w:rPr>
                <w:rFonts w:ascii="Calibri" w:hAnsi="Calibri"/>
                <w:color w:val="000000"/>
                <w:sz w:val="22"/>
                <w:szCs w:val="22"/>
              </w:rPr>
            </w:pPr>
            <w:r>
              <w:rPr>
                <w:rFonts w:ascii="Calibri" w:hAnsi="Calibri"/>
                <w:color w:val="000000"/>
                <w:sz w:val="22"/>
                <w:szCs w:val="22"/>
              </w:rPr>
              <w:t>No misspellings or grammatical errors.</w:t>
            </w:r>
          </w:p>
        </w:tc>
        <w:tc>
          <w:tcPr>
            <w:tcW w:w="1920" w:type="dxa"/>
          </w:tcPr>
          <w:p w:rsidR="00B64E84" w:rsidRDefault="00B64E84">
            <w:pPr>
              <w:rPr>
                <w:rFonts w:ascii="Calibri" w:hAnsi="Calibri"/>
                <w:color w:val="000000"/>
                <w:sz w:val="22"/>
                <w:szCs w:val="22"/>
              </w:rPr>
            </w:pPr>
            <w:r>
              <w:rPr>
                <w:rFonts w:ascii="Calibri" w:hAnsi="Calibri"/>
                <w:color w:val="000000"/>
                <w:sz w:val="22"/>
                <w:szCs w:val="22"/>
              </w:rPr>
              <w:t>Three or fewer misspellings and/or mechanical errors.</w:t>
            </w:r>
          </w:p>
        </w:tc>
        <w:tc>
          <w:tcPr>
            <w:tcW w:w="1635" w:type="dxa"/>
          </w:tcPr>
          <w:p w:rsidR="00B64E84" w:rsidRDefault="00B64E84">
            <w:pPr>
              <w:rPr>
                <w:rFonts w:ascii="Calibri" w:hAnsi="Calibri"/>
                <w:color w:val="000000"/>
                <w:sz w:val="22"/>
                <w:szCs w:val="22"/>
              </w:rPr>
            </w:pPr>
            <w:r>
              <w:rPr>
                <w:rFonts w:ascii="Calibri" w:hAnsi="Calibri"/>
                <w:color w:val="000000"/>
                <w:sz w:val="22"/>
                <w:szCs w:val="22"/>
              </w:rPr>
              <w:t>Four misspellings and/or grammatical errors.</w:t>
            </w:r>
          </w:p>
        </w:tc>
        <w:tc>
          <w:tcPr>
            <w:tcW w:w="1570" w:type="dxa"/>
          </w:tcPr>
          <w:p w:rsidR="00B64E84" w:rsidRDefault="00B64E84">
            <w:pPr>
              <w:rPr>
                <w:rFonts w:ascii="Calibri" w:hAnsi="Calibri"/>
                <w:color w:val="000000"/>
                <w:sz w:val="22"/>
                <w:szCs w:val="22"/>
              </w:rPr>
            </w:pPr>
            <w:r>
              <w:rPr>
                <w:rFonts w:ascii="Calibri" w:hAnsi="Calibri"/>
                <w:color w:val="000000"/>
                <w:sz w:val="22"/>
                <w:szCs w:val="22"/>
              </w:rPr>
              <w:t>More than 4 errors in spelling or grammar.</w:t>
            </w:r>
          </w:p>
        </w:tc>
        <w:tc>
          <w:tcPr>
            <w:tcW w:w="822" w:type="dxa"/>
            <w:vAlign w:val="center"/>
          </w:tcPr>
          <w:p w:rsidR="00B64E84" w:rsidRDefault="00B64E84"/>
        </w:tc>
      </w:tr>
      <w:tr w:rsidR="00B64E84" w:rsidTr="00876E4E">
        <w:tblPrEx>
          <w:tblCellMar>
            <w:top w:w="0" w:type="dxa"/>
            <w:left w:w="0" w:type="dxa"/>
            <w:bottom w:w="0" w:type="dxa"/>
            <w:right w:w="0" w:type="dxa"/>
          </w:tblCellMar>
        </w:tblPrEx>
        <w:trPr>
          <w:trHeight w:val="60"/>
          <w:jc w:val="center"/>
        </w:trPr>
        <w:tc>
          <w:tcPr>
            <w:tcW w:w="1673" w:type="dxa"/>
            <w:shd w:val="clear" w:color="FFFFFF" w:fill="C0C0C0"/>
          </w:tcPr>
          <w:p w:rsidR="00B64E84" w:rsidRDefault="00B64E84">
            <w:pPr>
              <w:rPr>
                <w:rFonts w:ascii="Calibri" w:hAnsi="Calibri"/>
                <w:color w:val="000000"/>
                <w:sz w:val="22"/>
                <w:szCs w:val="22"/>
              </w:rPr>
            </w:pPr>
            <w:r>
              <w:rPr>
                <w:rFonts w:ascii="Calibri" w:hAnsi="Calibri"/>
                <w:color w:val="000000"/>
                <w:sz w:val="22"/>
                <w:szCs w:val="22"/>
              </w:rPr>
              <w:t>Workload</w:t>
            </w:r>
          </w:p>
        </w:tc>
        <w:tc>
          <w:tcPr>
            <w:tcW w:w="2130" w:type="dxa"/>
          </w:tcPr>
          <w:p w:rsidR="00B64E84" w:rsidRDefault="00B64E84">
            <w:pPr>
              <w:rPr>
                <w:rFonts w:ascii="Calibri" w:hAnsi="Calibri"/>
                <w:color w:val="000000"/>
                <w:sz w:val="22"/>
                <w:szCs w:val="22"/>
              </w:rPr>
            </w:pPr>
            <w:r>
              <w:rPr>
                <w:rFonts w:ascii="Calibri" w:hAnsi="Calibri"/>
                <w:color w:val="000000"/>
                <w:sz w:val="22"/>
                <w:szCs w:val="22"/>
              </w:rPr>
              <w:t>The workload is divided and shared equally by all team members.</w:t>
            </w:r>
          </w:p>
        </w:tc>
        <w:tc>
          <w:tcPr>
            <w:tcW w:w="1920" w:type="dxa"/>
          </w:tcPr>
          <w:p w:rsidR="00B64E84" w:rsidRDefault="00B64E84">
            <w:pPr>
              <w:rPr>
                <w:rFonts w:ascii="Calibri" w:hAnsi="Calibri"/>
                <w:color w:val="000000"/>
                <w:sz w:val="22"/>
                <w:szCs w:val="22"/>
              </w:rPr>
            </w:pPr>
            <w:r>
              <w:rPr>
                <w:rFonts w:ascii="Calibri" w:hAnsi="Calibri"/>
                <w:color w:val="000000"/>
                <w:sz w:val="22"/>
                <w:szCs w:val="22"/>
              </w:rPr>
              <w:t>The workload is divided and shared fairly by all team members, though workloads may vary from person to person.</w:t>
            </w:r>
          </w:p>
        </w:tc>
        <w:tc>
          <w:tcPr>
            <w:tcW w:w="1635" w:type="dxa"/>
          </w:tcPr>
          <w:p w:rsidR="00B64E84" w:rsidRDefault="00B64E84">
            <w:pPr>
              <w:rPr>
                <w:rFonts w:ascii="Calibri" w:hAnsi="Calibri"/>
                <w:color w:val="000000"/>
                <w:sz w:val="22"/>
                <w:szCs w:val="22"/>
              </w:rPr>
            </w:pPr>
            <w:r>
              <w:rPr>
                <w:rFonts w:ascii="Calibri" w:hAnsi="Calibri"/>
                <w:color w:val="000000"/>
                <w:sz w:val="22"/>
                <w:szCs w:val="22"/>
              </w:rPr>
              <w:t>The workload was divided, but one person in the group is viewed as not doing his/her fair share of the work.</w:t>
            </w:r>
          </w:p>
        </w:tc>
        <w:tc>
          <w:tcPr>
            <w:tcW w:w="1570" w:type="dxa"/>
          </w:tcPr>
          <w:p w:rsidR="00B64E84" w:rsidRDefault="00B64E84">
            <w:pPr>
              <w:rPr>
                <w:rFonts w:ascii="Calibri" w:hAnsi="Calibri"/>
                <w:color w:val="000000"/>
                <w:sz w:val="22"/>
                <w:szCs w:val="22"/>
              </w:rPr>
            </w:pPr>
            <w:r>
              <w:rPr>
                <w:rFonts w:ascii="Calibri" w:hAnsi="Calibri"/>
                <w:color w:val="000000"/>
                <w:sz w:val="22"/>
                <w:szCs w:val="22"/>
              </w:rPr>
              <w:t>The workload was not divided OR several people in the group are viewed as not doing their fair share of the work.</w:t>
            </w:r>
          </w:p>
        </w:tc>
        <w:tc>
          <w:tcPr>
            <w:tcW w:w="822" w:type="dxa"/>
            <w:vAlign w:val="center"/>
          </w:tcPr>
          <w:p w:rsidR="00B64E84" w:rsidRDefault="00B64E84"/>
        </w:tc>
      </w:tr>
    </w:tbl>
    <w:p w:rsidR="003C350C" w:rsidRDefault="003C350C">
      <w:r>
        <w:rPr>
          <w:noProof/>
        </w:rPr>
        <w:pict>
          <v:line id="_x0000_s1029" style="position:absolute;z-index:251658240;mso-position-horizontal-relative:text;mso-position-vertical-relative:text" from="0,12pt" to="468pt,12.05pt" o:allowincell="f" strokecolor="#d4d4d4" strokeweight="1.75pt">
            <v:shadow on="t" origin=",32385f" offset="0,-1pt"/>
          </v:line>
        </w:pict>
      </w:r>
    </w:p>
    <w:p w:rsidR="003C350C" w:rsidRDefault="003C350C">
      <w:pPr>
        <w:jc w:val="center"/>
        <w:rPr>
          <w:rFonts w:ascii="Times New Roman" w:hAnsi="Times New Roman"/>
        </w:rPr>
      </w:pPr>
      <w:bookmarkStart w:id="4" w:name="Conclusion"/>
      <w:bookmarkEnd w:id="4"/>
    </w:p>
    <w:p w:rsidR="003C350C" w:rsidRDefault="003C350C">
      <w:pPr>
        <w:rPr>
          <w:rFonts w:ascii="Times New Roman" w:hAnsi="Times New Roman"/>
          <w:b/>
          <w:sz w:val="36"/>
        </w:rPr>
      </w:pPr>
      <w:r>
        <w:rPr>
          <w:rFonts w:ascii="Times New Roman" w:hAnsi="Times New Roman"/>
          <w:b/>
          <w:sz w:val="36"/>
        </w:rPr>
        <w:t>Conclusion</w:t>
      </w:r>
    </w:p>
    <w:p w:rsidR="003C350C" w:rsidRPr="00B2018F" w:rsidRDefault="00B2018F">
      <w:pPr>
        <w:rPr>
          <w:rFonts w:ascii="Times New Roman" w:hAnsi="Times New Roman"/>
          <w:lang w:val="en-US"/>
        </w:rPr>
      </w:pPr>
      <w:r>
        <w:rPr>
          <w:rFonts w:ascii="Times New Roman" w:hAnsi="Times New Roman"/>
          <w:lang w:val="en-US"/>
        </w:rPr>
        <w:t xml:space="preserve">I hope everyone has enjoyed learning about one of today's most powerful tools.  The PC has rapidly changed the way in which we access and convey information. Computers are here to stay and I feel it is important they you know as much as you can about this influential technology.  </w:t>
      </w:r>
    </w:p>
    <w:p w:rsidR="003C350C" w:rsidRDefault="003C350C">
      <w:r>
        <w:rPr>
          <w:noProof/>
        </w:rPr>
        <w:pict>
          <v:line id="_x0000_s1030" style="position:absolute;z-index:251659264" from="0,12pt" to="468pt,12.05pt" o:allowincell="f" strokecolor="#d4d4d4" strokeweight="1.75pt">
            <v:shadow on="t" origin=",32385f" offset="0,-1pt"/>
          </v:line>
        </w:pict>
      </w:r>
    </w:p>
    <w:p w:rsidR="003C350C" w:rsidRDefault="003C350C">
      <w:pPr>
        <w:rPr>
          <w:rFonts w:ascii="Times New Roman" w:hAnsi="Times New Roman"/>
          <w:b/>
          <w:sz w:val="36"/>
        </w:rPr>
      </w:pPr>
      <w:bookmarkStart w:id="5" w:name="Credits"/>
      <w:bookmarkEnd w:id="5"/>
      <w:r>
        <w:rPr>
          <w:rFonts w:ascii="Times New Roman" w:hAnsi="Times New Roman"/>
          <w:sz w:val="28"/>
        </w:rPr>
        <w:br/>
      </w:r>
      <w:r>
        <w:rPr>
          <w:rFonts w:ascii="Times New Roman" w:hAnsi="Times New Roman"/>
          <w:b/>
          <w:sz w:val="36"/>
        </w:rPr>
        <w:t>Credits &amp; References</w:t>
      </w:r>
    </w:p>
    <w:p w:rsidR="00FB51D6" w:rsidRDefault="00B2018F">
      <w:pPr>
        <w:rPr>
          <w:rFonts w:ascii="Times New Roman" w:hAnsi="Times New Roman"/>
          <w:lang w:val="en-US"/>
        </w:rPr>
      </w:pPr>
      <w:r>
        <w:rPr>
          <w:rFonts w:ascii="Times New Roman" w:hAnsi="Times New Roman"/>
          <w:lang w:val="en-US"/>
        </w:rPr>
        <w:t xml:space="preserve">Thanks to the How Stuff Works Website for providing some great information. </w:t>
      </w:r>
    </w:p>
    <w:p w:rsidR="00B2018F" w:rsidRDefault="00FB51D6">
      <w:pPr>
        <w:rPr>
          <w:rFonts w:ascii="Times New Roman" w:hAnsi="Times New Roman"/>
          <w:lang w:val="en-US"/>
        </w:rPr>
      </w:pPr>
      <w:hyperlink r:id="rId11" w:history="1">
        <w:r w:rsidRPr="00FB51D6">
          <w:rPr>
            <w:rStyle w:val="Hyperlink"/>
            <w:rFonts w:ascii="Times New Roman" w:hAnsi="Times New Roman"/>
            <w:lang w:val="en-US"/>
          </w:rPr>
          <w:t>http://videos.howstuffworks.com/howstuffworks/23-computer-tour-video.htm</w:t>
        </w:r>
      </w:hyperlink>
    </w:p>
    <w:p w:rsidR="003C350C" w:rsidRDefault="00FB51D6">
      <w:pPr>
        <w:rPr>
          <w:rFonts w:ascii="Times New Roman" w:hAnsi="Times New Roman"/>
          <w:lang w:val="en-US"/>
        </w:rPr>
      </w:pPr>
      <w:r>
        <w:rPr>
          <w:rFonts w:ascii="Times New Roman" w:hAnsi="Times New Roman"/>
          <w:lang w:val="en-US"/>
        </w:rPr>
        <w:t xml:space="preserve">Thanks to </w:t>
      </w:r>
      <w:r w:rsidR="00B2018F">
        <w:rPr>
          <w:rFonts w:ascii="Times New Roman" w:hAnsi="Times New Roman"/>
          <w:lang w:val="en-US"/>
        </w:rPr>
        <w:t>Dr. Steve Yuen</w:t>
      </w:r>
      <w:r>
        <w:rPr>
          <w:rFonts w:ascii="Times New Roman" w:hAnsi="Times New Roman"/>
          <w:lang w:val="en-US"/>
        </w:rPr>
        <w:t xml:space="preserve"> for creating a great resource for computer information.</w:t>
      </w:r>
    </w:p>
    <w:p w:rsidR="00FB51D6" w:rsidRDefault="00FB51D6">
      <w:pPr>
        <w:rPr>
          <w:rFonts w:ascii="Times New Roman" w:hAnsi="Times New Roman"/>
          <w:lang w:val="en-US"/>
        </w:rPr>
      </w:pPr>
      <w:hyperlink r:id="rId12" w:history="1">
        <w:r w:rsidRPr="00FB51D6">
          <w:rPr>
            <w:rStyle w:val="Hyperlink"/>
            <w:rFonts w:ascii="Times New Roman" w:hAnsi="Times New Roman"/>
            <w:lang w:val="en-US"/>
          </w:rPr>
          <w:t>http://dragon.ep.usm.edu/~it365/module/</w:t>
        </w:r>
        <w:r w:rsidRPr="00FB51D6">
          <w:rPr>
            <w:rStyle w:val="Hyperlink"/>
            <w:rFonts w:ascii="Times New Roman" w:hAnsi="Times New Roman"/>
            <w:lang w:val="en-US"/>
          </w:rPr>
          <w:t>B</w:t>
        </w:r>
        <w:r w:rsidRPr="00FB51D6">
          <w:rPr>
            <w:rStyle w:val="Hyperlink"/>
            <w:rFonts w:ascii="Times New Roman" w:hAnsi="Times New Roman"/>
            <w:lang w:val="en-US"/>
          </w:rPr>
          <w:t>asics/Basics.htm</w:t>
        </w:r>
      </w:hyperlink>
    </w:p>
    <w:p w:rsidR="00FB51D6" w:rsidRDefault="00FB51D6">
      <w:pPr>
        <w:rPr>
          <w:rFonts w:ascii="Times New Roman" w:hAnsi="Times New Roman"/>
          <w:lang w:val="en-US"/>
        </w:rPr>
      </w:pPr>
      <w:r>
        <w:rPr>
          <w:rFonts w:ascii="Times New Roman" w:hAnsi="Times New Roman"/>
          <w:lang w:val="en-US"/>
        </w:rPr>
        <w:t>Other websites used:</w:t>
      </w:r>
    </w:p>
    <w:p w:rsidR="007647C3" w:rsidRDefault="007647C3">
      <w:pPr>
        <w:rPr>
          <w:rFonts w:ascii="Times New Roman" w:hAnsi="Times New Roman"/>
          <w:lang w:val="en-US"/>
        </w:rPr>
      </w:pPr>
      <w:hyperlink r:id="rId13" w:history="1">
        <w:r w:rsidRPr="007647C3">
          <w:rPr>
            <w:rStyle w:val="Hyperlink"/>
            <w:rFonts w:ascii="Times New Roman" w:hAnsi="Times New Roman"/>
            <w:lang w:val="en-US"/>
          </w:rPr>
          <w:t>http://rubistar.4teachers.org/index.php</w:t>
        </w:r>
      </w:hyperlink>
    </w:p>
    <w:p w:rsidR="00FB51D6" w:rsidRDefault="00FB51D6">
      <w:pPr>
        <w:rPr>
          <w:rFonts w:ascii="Times New Roman" w:hAnsi="Times New Roman"/>
          <w:lang w:val="en-US"/>
        </w:rPr>
      </w:pPr>
      <w:hyperlink r:id="rId14" w:history="1">
        <w:r w:rsidRPr="00FB51D6">
          <w:rPr>
            <w:rStyle w:val="Hyperlink"/>
            <w:rFonts w:ascii="Times New Roman" w:hAnsi="Times New Roman"/>
            <w:lang w:val="en-US"/>
          </w:rPr>
          <w:t>http://www.ziplink.net/users/teachcte/comp-rel/misc/in-out1.htm</w:t>
        </w:r>
      </w:hyperlink>
    </w:p>
    <w:p w:rsidR="00FB51D6" w:rsidRDefault="00FB51D6">
      <w:pPr>
        <w:rPr>
          <w:rFonts w:ascii="Times New Roman" w:hAnsi="Times New Roman"/>
          <w:lang w:val="en-US"/>
        </w:rPr>
      </w:pPr>
      <w:hyperlink r:id="rId15" w:history="1">
        <w:r w:rsidRPr="00FB51D6">
          <w:rPr>
            <w:rStyle w:val="Hyperlink"/>
            <w:rFonts w:ascii="Times New Roman" w:hAnsi="Times New Roman"/>
            <w:lang w:val="en-US"/>
          </w:rPr>
          <w:t>http://www.factmonster.com/ipka/A0774696.html</w:t>
        </w:r>
      </w:hyperlink>
    </w:p>
    <w:p w:rsidR="00FB51D6" w:rsidRDefault="00FB51D6">
      <w:pPr>
        <w:rPr>
          <w:rFonts w:ascii="Times New Roman" w:hAnsi="Times New Roman"/>
          <w:lang w:val="en-US"/>
        </w:rPr>
      </w:pPr>
    </w:p>
    <w:p w:rsidR="00FB51D6" w:rsidRDefault="00FB51D6">
      <w:pPr>
        <w:rPr>
          <w:rFonts w:ascii="Times New Roman" w:hAnsi="Times New Roman"/>
          <w:lang w:val="en-US"/>
        </w:rPr>
      </w:pPr>
    </w:p>
    <w:p w:rsidR="00FB51D6" w:rsidRPr="00B2018F" w:rsidRDefault="00FB51D6">
      <w:pPr>
        <w:rPr>
          <w:rFonts w:ascii="Times New Roman" w:hAnsi="Times New Roman"/>
          <w:lang w:val="en-US"/>
        </w:rPr>
      </w:pPr>
    </w:p>
    <w:p w:rsidR="003C350C" w:rsidRDefault="003C350C">
      <w:r>
        <w:rPr>
          <w:noProof/>
        </w:rPr>
        <w:pict>
          <v:line id="_x0000_s1031" style="position:absolute;z-index:251660288" from="0,12pt" to="468pt,12.05pt" o:allowincell="f" strokecolor="#d4d4d4" strokeweight="1.75pt">
            <v:shadow on="t" origin=",32385f" offset="0,-1pt"/>
          </v:line>
        </w:pict>
      </w:r>
    </w:p>
    <w:p w:rsidR="003C350C" w:rsidRDefault="003C350C">
      <w:pPr>
        <w:jc w:val="center"/>
        <w:rPr>
          <w:rFonts w:ascii="Times New Roman" w:hAnsi="Times New Roman"/>
          <w:b/>
          <w:sz w:val="72"/>
        </w:rPr>
      </w:pPr>
      <w:r>
        <w:rPr>
          <w:rFonts w:ascii="Times New Roman" w:hAnsi="Times New Roman"/>
          <w:sz w:val="18"/>
        </w:rPr>
        <w:t xml:space="preserve">Last updated on November 29, 1999. Based on a template from </w:t>
      </w:r>
      <w:hyperlink r:id="rId16" w:history="1">
        <w:r>
          <w:rPr>
            <w:rStyle w:val="Hyperlink"/>
            <w:rFonts w:ascii="Times New Roman" w:hAnsi="Times New Roman"/>
            <w:sz w:val="18"/>
          </w:rPr>
          <w:t>The WebQuest Page</w:t>
        </w:r>
      </w:hyperlink>
      <w:r>
        <w:rPr>
          <w:rFonts w:ascii="Times New Roman" w:hAnsi="Times New Roman"/>
          <w:b/>
          <w:sz w:val="72"/>
        </w:rPr>
        <w:t xml:space="preserve"> </w:t>
      </w:r>
    </w:p>
    <w:sectPr w:rsidR="003C350C">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11703077"/>
    <w:multiLevelType w:val="hybridMultilevel"/>
    <w:tmpl w:val="1D6E7D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1196A4B"/>
    <w:multiLevelType w:val="hybridMultilevel"/>
    <w:tmpl w:val="12DCF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4"/>
  </w:num>
  <w:num w:numId="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rsids>
    <w:rsidRoot w:val="008C0FF7"/>
    <w:rsid w:val="00081DE6"/>
    <w:rsid w:val="003C350C"/>
    <w:rsid w:val="003D32A8"/>
    <w:rsid w:val="004E2517"/>
    <w:rsid w:val="005F5F1D"/>
    <w:rsid w:val="006C6BD2"/>
    <w:rsid w:val="007647C3"/>
    <w:rsid w:val="00822487"/>
    <w:rsid w:val="00876E4E"/>
    <w:rsid w:val="008C0FF7"/>
    <w:rsid w:val="00960F51"/>
    <w:rsid w:val="009D2355"/>
    <w:rsid w:val="00A147B4"/>
    <w:rsid w:val="00A71730"/>
    <w:rsid w:val="00AF5553"/>
    <w:rsid w:val="00B2018F"/>
    <w:rsid w:val="00B64E84"/>
    <w:rsid w:val="00F95EC3"/>
    <w:rsid w:val="00FB51D6"/>
    <w:rsid w:val="00FC5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rFonts w:ascii="Times" w:eastAsia="Times New Roman" w:hAnsi="Times"/>
      <w:sz w:val="24"/>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w:hAnsi="Courier"/>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w:hAnsi="Courier"/>
      <w:sz w:val="20"/>
    </w:rPr>
  </w:style>
  <w:style w:type="paragraph" w:styleId="z-BottomofForm">
    <w:name w:val="HTML Bottom of Form"/>
    <w:next w:val="Normal"/>
    <w:hidden/>
    <w:pPr>
      <w:widowControl w:val="0"/>
      <w:pBdr>
        <w:top w:val="single" w:sz="6" w:space="0" w:color="FFFFFF"/>
      </w:pBdr>
      <w:jc w:val="center"/>
    </w:pPr>
    <w:rPr>
      <w:rFonts w:ascii="Helvetica" w:eastAsia="Times New Roman" w:hAnsi="Helvetica"/>
      <w:vanish/>
      <w:sz w:val="16"/>
      <w:lang/>
    </w:rPr>
  </w:style>
  <w:style w:type="paragraph" w:styleId="z-TopofForm">
    <w:name w:val="HTML Top of Form"/>
    <w:next w:val="Normal"/>
    <w:hidden/>
    <w:pPr>
      <w:widowControl w:val="0"/>
      <w:pBdr>
        <w:bottom w:val="single" w:sz="6" w:space="0" w:color="FFFFFF"/>
      </w:pBdr>
      <w:jc w:val="center"/>
    </w:pPr>
    <w:rPr>
      <w:rFonts w:ascii="Helvetica" w:eastAsia="Times New Roman" w:hAnsi="Helvetica"/>
      <w:vanish/>
      <w:sz w:val="16"/>
      <w:lang/>
    </w:rPr>
  </w:style>
  <w:style w:type="character" w:customStyle="1" w:styleId="Sample">
    <w:name w:val="Sample"/>
    <w:rPr>
      <w:rFonts w:ascii="Courier" w:hAnsi="Courier"/>
    </w:rPr>
  </w:style>
  <w:style w:type="character" w:styleId="Strong">
    <w:name w:val="Strong"/>
    <w:basedOn w:val="DefaultParagraphFont"/>
    <w:qFormat/>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alloonText">
    <w:name w:val="Balloon Text"/>
    <w:basedOn w:val="Normal"/>
    <w:link w:val="BalloonTextChar"/>
    <w:rsid w:val="007647C3"/>
    <w:pPr>
      <w:spacing w:before="0" w:after="0"/>
    </w:pPr>
    <w:rPr>
      <w:rFonts w:ascii="Tahoma" w:hAnsi="Tahoma" w:cs="Tahoma"/>
      <w:sz w:val="16"/>
      <w:szCs w:val="16"/>
    </w:rPr>
  </w:style>
  <w:style w:type="character" w:customStyle="1" w:styleId="BalloonTextChar">
    <w:name w:val="Balloon Text Char"/>
    <w:basedOn w:val="DefaultParagraphFont"/>
    <w:link w:val="BalloonText"/>
    <w:rsid w:val="007647C3"/>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divs>
    <w:div w:id="669258027">
      <w:bodyDiv w:val="1"/>
      <w:marLeft w:val="0"/>
      <w:marRight w:val="0"/>
      <w:marTop w:val="0"/>
      <w:marBottom w:val="0"/>
      <w:divBdr>
        <w:top w:val="none" w:sz="0" w:space="0" w:color="auto"/>
        <w:left w:val="none" w:sz="0" w:space="0" w:color="auto"/>
        <w:bottom w:val="none" w:sz="0" w:space="0" w:color="auto"/>
        <w:right w:val="none" w:sz="0" w:space="0" w:color="auto"/>
      </w:divBdr>
      <w:divsChild>
        <w:div w:id="543834702">
          <w:marLeft w:val="0"/>
          <w:marRight w:val="0"/>
          <w:marTop w:val="0"/>
          <w:marBottom w:val="0"/>
          <w:divBdr>
            <w:top w:val="none" w:sz="0" w:space="0" w:color="auto"/>
            <w:left w:val="none" w:sz="0" w:space="0" w:color="auto"/>
            <w:bottom w:val="none" w:sz="0" w:space="0" w:color="auto"/>
            <w:right w:val="none" w:sz="0" w:space="0" w:color="auto"/>
          </w:divBdr>
        </w:div>
        <w:div w:id="1204630591">
          <w:marLeft w:val="0"/>
          <w:marRight w:val="0"/>
          <w:marTop w:val="0"/>
          <w:marBottom w:val="0"/>
          <w:divBdr>
            <w:top w:val="none" w:sz="0" w:space="0" w:color="auto"/>
            <w:left w:val="none" w:sz="0" w:space="0" w:color="auto"/>
            <w:bottom w:val="none" w:sz="0" w:space="0" w:color="auto"/>
            <w:right w:val="none" w:sz="0" w:space="0" w:color="auto"/>
          </w:divBdr>
        </w:div>
        <w:div w:id="1939366001">
          <w:marLeft w:val="0"/>
          <w:marRight w:val="0"/>
          <w:marTop w:val="0"/>
          <w:marBottom w:val="0"/>
          <w:divBdr>
            <w:top w:val="none" w:sz="0" w:space="0" w:color="auto"/>
            <w:left w:val="none" w:sz="0" w:space="0" w:color="auto"/>
            <w:bottom w:val="none" w:sz="0" w:space="0" w:color="auto"/>
            <w:right w:val="none" w:sz="0" w:space="0" w:color="auto"/>
          </w:divBdr>
        </w:div>
        <w:div w:id="2085032276">
          <w:marLeft w:val="0"/>
          <w:marRight w:val="0"/>
          <w:marTop w:val="0"/>
          <w:marBottom w:val="0"/>
          <w:divBdr>
            <w:top w:val="none" w:sz="0" w:space="0" w:color="auto"/>
            <w:left w:val="none" w:sz="0" w:space="0" w:color="auto"/>
            <w:bottom w:val="none" w:sz="0" w:space="0" w:color="auto"/>
            <w:right w:val="none" w:sz="0" w:space="0" w:color="auto"/>
          </w:divBdr>
        </w:div>
        <w:div w:id="1512836694">
          <w:marLeft w:val="0"/>
          <w:marRight w:val="0"/>
          <w:marTop w:val="0"/>
          <w:marBottom w:val="0"/>
          <w:divBdr>
            <w:top w:val="none" w:sz="0" w:space="0" w:color="auto"/>
            <w:left w:val="none" w:sz="0" w:space="0" w:color="auto"/>
            <w:bottom w:val="none" w:sz="0" w:space="0" w:color="auto"/>
            <w:right w:val="none" w:sz="0" w:space="0" w:color="auto"/>
          </w:divBdr>
        </w:div>
        <w:div w:id="18355878">
          <w:marLeft w:val="0"/>
          <w:marRight w:val="0"/>
          <w:marTop w:val="0"/>
          <w:marBottom w:val="0"/>
          <w:divBdr>
            <w:top w:val="none" w:sz="0" w:space="0" w:color="auto"/>
            <w:left w:val="none" w:sz="0" w:space="0" w:color="auto"/>
            <w:bottom w:val="none" w:sz="0" w:space="0" w:color="auto"/>
            <w:right w:val="none" w:sz="0" w:space="0" w:color="auto"/>
          </w:divBdr>
        </w:div>
        <w:div w:id="1627544779">
          <w:marLeft w:val="0"/>
          <w:marRight w:val="0"/>
          <w:marTop w:val="0"/>
          <w:marBottom w:val="0"/>
          <w:divBdr>
            <w:top w:val="none" w:sz="0" w:space="0" w:color="auto"/>
            <w:left w:val="none" w:sz="0" w:space="0" w:color="auto"/>
            <w:bottom w:val="none" w:sz="0" w:space="0" w:color="auto"/>
            <w:right w:val="none" w:sz="0" w:space="0" w:color="auto"/>
          </w:divBdr>
        </w:div>
        <w:div w:id="1775594469">
          <w:marLeft w:val="0"/>
          <w:marRight w:val="0"/>
          <w:marTop w:val="0"/>
          <w:marBottom w:val="0"/>
          <w:divBdr>
            <w:top w:val="none" w:sz="0" w:space="0" w:color="auto"/>
            <w:left w:val="none" w:sz="0" w:space="0" w:color="auto"/>
            <w:bottom w:val="none" w:sz="0" w:space="0" w:color="auto"/>
            <w:right w:val="none" w:sz="0" w:space="0" w:color="auto"/>
          </w:divBdr>
        </w:div>
        <w:div w:id="1742869270">
          <w:marLeft w:val="0"/>
          <w:marRight w:val="0"/>
          <w:marTop w:val="0"/>
          <w:marBottom w:val="0"/>
          <w:divBdr>
            <w:top w:val="none" w:sz="0" w:space="0" w:color="auto"/>
            <w:left w:val="none" w:sz="0" w:space="0" w:color="auto"/>
            <w:bottom w:val="none" w:sz="0" w:space="0" w:color="auto"/>
            <w:right w:val="none" w:sz="0" w:space="0" w:color="auto"/>
          </w:divBdr>
        </w:div>
        <w:div w:id="1392460852">
          <w:marLeft w:val="0"/>
          <w:marRight w:val="0"/>
          <w:marTop w:val="0"/>
          <w:marBottom w:val="0"/>
          <w:divBdr>
            <w:top w:val="none" w:sz="0" w:space="0" w:color="auto"/>
            <w:left w:val="none" w:sz="0" w:space="0" w:color="auto"/>
            <w:bottom w:val="none" w:sz="0" w:space="0" w:color="auto"/>
            <w:right w:val="none" w:sz="0" w:space="0" w:color="auto"/>
          </w:divBdr>
        </w:div>
        <w:div w:id="662322578">
          <w:marLeft w:val="0"/>
          <w:marRight w:val="0"/>
          <w:marTop w:val="0"/>
          <w:marBottom w:val="0"/>
          <w:divBdr>
            <w:top w:val="none" w:sz="0" w:space="0" w:color="auto"/>
            <w:left w:val="none" w:sz="0" w:space="0" w:color="auto"/>
            <w:bottom w:val="none" w:sz="0" w:space="0" w:color="auto"/>
            <w:right w:val="none" w:sz="0" w:space="0" w:color="auto"/>
          </w:divBdr>
        </w:div>
        <w:div w:id="487480009">
          <w:marLeft w:val="0"/>
          <w:marRight w:val="0"/>
          <w:marTop w:val="0"/>
          <w:marBottom w:val="0"/>
          <w:divBdr>
            <w:top w:val="none" w:sz="0" w:space="0" w:color="auto"/>
            <w:left w:val="none" w:sz="0" w:space="0" w:color="auto"/>
            <w:bottom w:val="none" w:sz="0" w:space="0" w:color="auto"/>
            <w:right w:val="none" w:sz="0" w:space="0" w:color="auto"/>
          </w:divBdr>
        </w:div>
        <w:div w:id="1990864763">
          <w:marLeft w:val="0"/>
          <w:marRight w:val="0"/>
          <w:marTop w:val="0"/>
          <w:marBottom w:val="0"/>
          <w:divBdr>
            <w:top w:val="none" w:sz="0" w:space="0" w:color="auto"/>
            <w:left w:val="none" w:sz="0" w:space="0" w:color="auto"/>
            <w:bottom w:val="none" w:sz="0" w:space="0" w:color="auto"/>
            <w:right w:val="none" w:sz="0" w:space="0" w:color="auto"/>
          </w:divBdr>
        </w:div>
        <w:div w:id="713037923">
          <w:marLeft w:val="0"/>
          <w:marRight w:val="0"/>
          <w:marTop w:val="0"/>
          <w:marBottom w:val="0"/>
          <w:divBdr>
            <w:top w:val="none" w:sz="0" w:space="0" w:color="auto"/>
            <w:left w:val="none" w:sz="0" w:space="0" w:color="auto"/>
            <w:bottom w:val="none" w:sz="0" w:space="0" w:color="auto"/>
            <w:right w:val="none" w:sz="0" w:space="0" w:color="auto"/>
          </w:divBdr>
        </w:div>
        <w:div w:id="448663559">
          <w:marLeft w:val="0"/>
          <w:marRight w:val="0"/>
          <w:marTop w:val="0"/>
          <w:marBottom w:val="0"/>
          <w:divBdr>
            <w:top w:val="none" w:sz="0" w:space="0" w:color="auto"/>
            <w:left w:val="none" w:sz="0" w:space="0" w:color="auto"/>
            <w:bottom w:val="none" w:sz="0" w:space="0" w:color="auto"/>
            <w:right w:val="none" w:sz="0" w:space="0" w:color="auto"/>
          </w:divBdr>
        </w:div>
        <w:div w:id="1814566272">
          <w:marLeft w:val="0"/>
          <w:marRight w:val="0"/>
          <w:marTop w:val="0"/>
          <w:marBottom w:val="0"/>
          <w:divBdr>
            <w:top w:val="none" w:sz="0" w:space="0" w:color="auto"/>
            <w:left w:val="none" w:sz="0" w:space="0" w:color="auto"/>
            <w:bottom w:val="none" w:sz="0" w:space="0" w:color="auto"/>
            <w:right w:val="none" w:sz="0" w:space="0" w:color="auto"/>
          </w:divBdr>
        </w:div>
        <w:div w:id="1756319957">
          <w:marLeft w:val="0"/>
          <w:marRight w:val="0"/>
          <w:marTop w:val="0"/>
          <w:marBottom w:val="0"/>
          <w:divBdr>
            <w:top w:val="none" w:sz="0" w:space="0" w:color="auto"/>
            <w:left w:val="none" w:sz="0" w:space="0" w:color="auto"/>
            <w:bottom w:val="none" w:sz="0" w:space="0" w:color="auto"/>
            <w:right w:val="none" w:sz="0" w:space="0" w:color="auto"/>
          </w:divBdr>
        </w:div>
        <w:div w:id="562760611">
          <w:marLeft w:val="0"/>
          <w:marRight w:val="0"/>
          <w:marTop w:val="0"/>
          <w:marBottom w:val="0"/>
          <w:divBdr>
            <w:top w:val="none" w:sz="0" w:space="0" w:color="auto"/>
            <w:left w:val="none" w:sz="0" w:space="0" w:color="auto"/>
            <w:bottom w:val="none" w:sz="0" w:space="0" w:color="auto"/>
            <w:right w:val="none" w:sz="0" w:space="0" w:color="auto"/>
          </w:divBdr>
        </w:div>
        <w:div w:id="1952322601">
          <w:marLeft w:val="0"/>
          <w:marRight w:val="0"/>
          <w:marTop w:val="0"/>
          <w:marBottom w:val="0"/>
          <w:divBdr>
            <w:top w:val="none" w:sz="0" w:space="0" w:color="auto"/>
            <w:left w:val="none" w:sz="0" w:space="0" w:color="auto"/>
            <w:bottom w:val="none" w:sz="0" w:space="0" w:color="auto"/>
            <w:right w:val="none" w:sz="0" w:space="0" w:color="auto"/>
          </w:divBdr>
        </w:div>
        <w:div w:id="1985506418">
          <w:marLeft w:val="0"/>
          <w:marRight w:val="0"/>
          <w:marTop w:val="0"/>
          <w:marBottom w:val="0"/>
          <w:divBdr>
            <w:top w:val="none" w:sz="0" w:space="0" w:color="auto"/>
            <w:left w:val="none" w:sz="0" w:space="0" w:color="auto"/>
            <w:bottom w:val="none" w:sz="0" w:space="0" w:color="auto"/>
            <w:right w:val="none" w:sz="0" w:space="0" w:color="auto"/>
          </w:divBdr>
        </w:div>
        <w:div w:id="2138185571">
          <w:marLeft w:val="0"/>
          <w:marRight w:val="0"/>
          <w:marTop w:val="0"/>
          <w:marBottom w:val="0"/>
          <w:divBdr>
            <w:top w:val="none" w:sz="0" w:space="0" w:color="auto"/>
            <w:left w:val="none" w:sz="0" w:space="0" w:color="auto"/>
            <w:bottom w:val="none" w:sz="0" w:space="0" w:color="auto"/>
            <w:right w:val="none" w:sz="0" w:space="0" w:color="auto"/>
          </w:divBdr>
        </w:div>
        <w:div w:id="928080023">
          <w:marLeft w:val="0"/>
          <w:marRight w:val="0"/>
          <w:marTop w:val="0"/>
          <w:marBottom w:val="0"/>
          <w:divBdr>
            <w:top w:val="none" w:sz="0" w:space="0" w:color="auto"/>
            <w:left w:val="none" w:sz="0" w:space="0" w:color="auto"/>
            <w:bottom w:val="none" w:sz="0" w:space="0" w:color="auto"/>
            <w:right w:val="none" w:sz="0" w:space="0" w:color="auto"/>
          </w:divBdr>
        </w:div>
        <w:div w:id="395514427">
          <w:marLeft w:val="0"/>
          <w:marRight w:val="0"/>
          <w:marTop w:val="0"/>
          <w:marBottom w:val="0"/>
          <w:divBdr>
            <w:top w:val="none" w:sz="0" w:space="0" w:color="auto"/>
            <w:left w:val="none" w:sz="0" w:space="0" w:color="auto"/>
            <w:bottom w:val="none" w:sz="0" w:space="0" w:color="auto"/>
            <w:right w:val="none" w:sz="0" w:space="0" w:color="auto"/>
          </w:divBdr>
        </w:div>
        <w:div w:id="2125036106">
          <w:marLeft w:val="0"/>
          <w:marRight w:val="0"/>
          <w:marTop w:val="0"/>
          <w:marBottom w:val="0"/>
          <w:divBdr>
            <w:top w:val="none" w:sz="0" w:space="0" w:color="auto"/>
            <w:left w:val="none" w:sz="0" w:space="0" w:color="auto"/>
            <w:bottom w:val="none" w:sz="0" w:space="0" w:color="auto"/>
            <w:right w:val="none" w:sz="0" w:space="0" w:color="auto"/>
          </w:divBdr>
        </w:div>
        <w:div w:id="124660977">
          <w:marLeft w:val="0"/>
          <w:marRight w:val="0"/>
          <w:marTop w:val="0"/>
          <w:marBottom w:val="0"/>
          <w:divBdr>
            <w:top w:val="none" w:sz="0" w:space="0" w:color="auto"/>
            <w:left w:val="none" w:sz="0" w:space="0" w:color="auto"/>
            <w:bottom w:val="none" w:sz="0" w:space="0" w:color="auto"/>
            <w:right w:val="none" w:sz="0" w:space="0" w:color="auto"/>
          </w:divBdr>
        </w:div>
        <w:div w:id="789587990">
          <w:marLeft w:val="0"/>
          <w:marRight w:val="0"/>
          <w:marTop w:val="0"/>
          <w:marBottom w:val="0"/>
          <w:divBdr>
            <w:top w:val="none" w:sz="0" w:space="0" w:color="auto"/>
            <w:left w:val="none" w:sz="0" w:space="0" w:color="auto"/>
            <w:bottom w:val="none" w:sz="0" w:space="0" w:color="auto"/>
            <w:right w:val="none" w:sz="0" w:space="0" w:color="auto"/>
          </w:divBdr>
        </w:div>
        <w:div w:id="1727411793">
          <w:marLeft w:val="0"/>
          <w:marRight w:val="0"/>
          <w:marTop w:val="0"/>
          <w:marBottom w:val="0"/>
          <w:divBdr>
            <w:top w:val="none" w:sz="0" w:space="0" w:color="auto"/>
            <w:left w:val="none" w:sz="0" w:space="0" w:color="auto"/>
            <w:bottom w:val="none" w:sz="0" w:space="0" w:color="auto"/>
            <w:right w:val="none" w:sz="0" w:space="0" w:color="auto"/>
          </w:divBdr>
        </w:div>
        <w:div w:id="1498185191">
          <w:marLeft w:val="0"/>
          <w:marRight w:val="0"/>
          <w:marTop w:val="0"/>
          <w:marBottom w:val="0"/>
          <w:divBdr>
            <w:top w:val="none" w:sz="0" w:space="0" w:color="auto"/>
            <w:left w:val="none" w:sz="0" w:space="0" w:color="auto"/>
            <w:bottom w:val="none" w:sz="0" w:space="0" w:color="auto"/>
            <w:right w:val="none" w:sz="0" w:space="0" w:color="auto"/>
          </w:divBdr>
        </w:div>
        <w:div w:id="1083137789">
          <w:marLeft w:val="0"/>
          <w:marRight w:val="0"/>
          <w:marTop w:val="0"/>
          <w:marBottom w:val="0"/>
          <w:divBdr>
            <w:top w:val="none" w:sz="0" w:space="0" w:color="auto"/>
            <w:left w:val="none" w:sz="0" w:space="0" w:color="auto"/>
            <w:bottom w:val="none" w:sz="0" w:space="0" w:color="auto"/>
            <w:right w:val="none" w:sz="0" w:space="0" w:color="auto"/>
          </w:divBdr>
        </w:div>
        <w:div w:id="868295880">
          <w:marLeft w:val="0"/>
          <w:marRight w:val="0"/>
          <w:marTop w:val="0"/>
          <w:marBottom w:val="0"/>
          <w:divBdr>
            <w:top w:val="none" w:sz="0" w:space="0" w:color="auto"/>
            <w:left w:val="none" w:sz="0" w:space="0" w:color="auto"/>
            <w:bottom w:val="none" w:sz="0" w:space="0" w:color="auto"/>
            <w:right w:val="none" w:sz="0" w:space="0" w:color="auto"/>
          </w:divBdr>
        </w:div>
      </w:divsChild>
    </w:div>
    <w:div w:id="866723075">
      <w:bodyDiv w:val="1"/>
      <w:marLeft w:val="0"/>
      <w:marRight w:val="0"/>
      <w:marTop w:val="0"/>
      <w:marBottom w:val="0"/>
      <w:divBdr>
        <w:top w:val="none" w:sz="0" w:space="0" w:color="auto"/>
        <w:left w:val="none" w:sz="0" w:space="0" w:color="auto"/>
        <w:bottom w:val="none" w:sz="0" w:space="0" w:color="auto"/>
        <w:right w:val="none" w:sz="0" w:space="0" w:color="auto"/>
      </w:divBdr>
      <w:divsChild>
        <w:div w:id="440420481">
          <w:marLeft w:val="0"/>
          <w:marRight w:val="0"/>
          <w:marTop w:val="0"/>
          <w:marBottom w:val="0"/>
          <w:divBdr>
            <w:top w:val="none" w:sz="0" w:space="0" w:color="auto"/>
            <w:left w:val="none" w:sz="0" w:space="0" w:color="auto"/>
            <w:bottom w:val="none" w:sz="0" w:space="0" w:color="auto"/>
            <w:right w:val="none" w:sz="0" w:space="0" w:color="auto"/>
          </w:divBdr>
        </w:div>
        <w:div w:id="506599763">
          <w:marLeft w:val="0"/>
          <w:marRight w:val="0"/>
          <w:marTop w:val="0"/>
          <w:marBottom w:val="0"/>
          <w:divBdr>
            <w:top w:val="none" w:sz="0" w:space="0" w:color="auto"/>
            <w:left w:val="none" w:sz="0" w:space="0" w:color="auto"/>
            <w:bottom w:val="none" w:sz="0" w:space="0" w:color="auto"/>
            <w:right w:val="none" w:sz="0" w:space="0" w:color="auto"/>
          </w:divBdr>
        </w:div>
        <w:div w:id="564531237">
          <w:marLeft w:val="0"/>
          <w:marRight w:val="0"/>
          <w:marTop w:val="0"/>
          <w:marBottom w:val="0"/>
          <w:divBdr>
            <w:top w:val="none" w:sz="0" w:space="0" w:color="auto"/>
            <w:left w:val="none" w:sz="0" w:space="0" w:color="auto"/>
            <w:bottom w:val="none" w:sz="0" w:space="0" w:color="auto"/>
            <w:right w:val="none" w:sz="0" w:space="0" w:color="auto"/>
          </w:divBdr>
        </w:div>
        <w:div w:id="1778329139">
          <w:marLeft w:val="0"/>
          <w:marRight w:val="0"/>
          <w:marTop w:val="0"/>
          <w:marBottom w:val="0"/>
          <w:divBdr>
            <w:top w:val="none" w:sz="0" w:space="0" w:color="auto"/>
            <w:left w:val="none" w:sz="0" w:space="0" w:color="auto"/>
            <w:bottom w:val="none" w:sz="0" w:space="0" w:color="auto"/>
            <w:right w:val="none" w:sz="0" w:space="0" w:color="auto"/>
          </w:divBdr>
        </w:div>
        <w:div w:id="2011176551">
          <w:marLeft w:val="0"/>
          <w:marRight w:val="0"/>
          <w:marTop w:val="0"/>
          <w:marBottom w:val="0"/>
          <w:divBdr>
            <w:top w:val="none" w:sz="0" w:space="0" w:color="auto"/>
            <w:left w:val="none" w:sz="0" w:space="0" w:color="auto"/>
            <w:bottom w:val="none" w:sz="0" w:space="0" w:color="auto"/>
            <w:right w:val="none" w:sz="0" w:space="0" w:color="auto"/>
          </w:divBdr>
        </w:div>
        <w:div w:id="1899322935">
          <w:marLeft w:val="0"/>
          <w:marRight w:val="0"/>
          <w:marTop w:val="0"/>
          <w:marBottom w:val="0"/>
          <w:divBdr>
            <w:top w:val="none" w:sz="0" w:space="0" w:color="auto"/>
            <w:left w:val="none" w:sz="0" w:space="0" w:color="auto"/>
            <w:bottom w:val="none" w:sz="0" w:space="0" w:color="auto"/>
            <w:right w:val="none" w:sz="0" w:space="0" w:color="auto"/>
          </w:divBdr>
        </w:div>
        <w:div w:id="176428498">
          <w:marLeft w:val="0"/>
          <w:marRight w:val="0"/>
          <w:marTop w:val="0"/>
          <w:marBottom w:val="0"/>
          <w:divBdr>
            <w:top w:val="none" w:sz="0" w:space="0" w:color="auto"/>
            <w:left w:val="none" w:sz="0" w:space="0" w:color="auto"/>
            <w:bottom w:val="none" w:sz="0" w:space="0" w:color="auto"/>
            <w:right w:val="none" w:sz="0" w:space="0" w:color="auto"/>
          </w:divBdr>
        </w:div>
        <w:div w:id="833103436">
          <w:marLeft w:val="0"/>
          <w:marRight w:val="0"/>
          <w:marTop w:val="0"/>
          <w:marBottom w:val="0"/>
          <w:divBdr>
            <w:top w:val="none" w:sz="0" w:space="0" w:color="auto"/>
            <w:left w:val="none" w:sz="0" w:space="0" w:color="auto"/>
            <w:bottom w:val="none" w:sz="0" w:space="0" w:color="auto"/>
            <w:right w:val="none" w:sz="0" w:space="0" w:color="auto"/>
          </w:divBdr>
        </w:div>
        <w:div w:id="1187718732">
          <w:marLeft w:val="0"/>
          <w:marRight w:val="0"/>
          <w:marTop w:val="0"/>
          <w:marBottom w:val="0"/>
          <w:divBdr>
            <w:top w:val="none" w:sz="0" w:space="0" w:color="auto"/>
            <w:left w:val="none" w:sz="0" w:space="0" w:color="auto"/>
            <w:bottom w:val="none" w:sz="0" w:space="0" w:color="auto"/>
            <w:right w:val="none" w:sz="0" w:space="0" w:color="auto"/>
          </w:divBdr>
        </w:div>
        <w:div w:id="1177228848">
          <w:marLeft w:val="0"/>
          <w:marRight w:val="0"/>
          <w:marTop w:val="0"/>
          <w:marBottom w:val="0"/>
          <w:divBdr>
            <w:top w:val="none" w:sz="0" w:space="0" w:color="auto"/>
            <w:left w:val="none" w:sz="0" w:space="0" w:color="auto"/>
            <w:bottom w:val="none" w:sz="0" w:space="0" w:color="auto"/>
            <w:right w:val="none" w:sz="0" w:space="0" w:color="auto"/>
          </w:divBdr>
        </w:div>
        <w:div w:id="1075392259">
          <w:marLeft w:val="0"/>
          <w:marRight w:val="0"/>
          <w:marTop w:val="0"/>
          <w:marBottom w:val="0"/>
          <w:divBdr>
            <w:top w:val="none" w:sz="0" w:space="0" w:color="auto"/>
            <w:left w:val="none" w:sz="0" w:space="0" w:color="auto"/>
            <w:bottom w:val="none" w:sz="0" w:space="0" w:color="auto"/>
            <w:right w:val="none" w:sz="0" w:space="0" w:color="auto"/>
          </w:divBdr>
        </w:div>
        <w:div w:id="762606217">
          <w:marLeft w:val="0"/>
          <w:marRight w:val="0"/>
          <w:marTop w:val="0"/>
          <w:marBottom w:val="0"/>
          <w:divBdr>
            <w:top w:val="none" w:sz="0" w:space="0" w:color="auto"/>
            <w:left w:val="none" w:sz="0" w:space="0" w:color="auto"/>
            <w:bottom w:val="none" w:sz="0" w:space="0" w:color="auto"/>
            <w:right w:val="none" w:sz="0" w:space="0" w:color="auto"/>
          </w:divBdr>
        </w:div>
        <w:div w:id="376272797">
          <w:marLeft w:val="0"/>
          <w:marRight w:val="0"/>
          <w:marTop w:val="0"/>
          <w:marBottom w:val="0"/>
          <w:divBdr>
            <w:top w:val="none" w:sz="0" w:space="0" w:color="auto"/>
            <w:left w:val="none" w:sz="0" w:space="0" w:color="auto"/>
            <w:bottom w:val="none" w:sz="0" w:space="0" w:color="auto"/>
            <w:right w:val="none" w:sz="0" w:space="0" w:color="auto"/>
          </w:divBdr>
        </w:div>
        <w:div w:id="1553537550">
          <w:marLeft w:val="0"/>
          <w:marRight w:val="0"/>
          <w:marTop w:val="0"/>
          <w:marBottom w:val="0"/>
          <w:divBdr>
            <w:top w:val="none" w:sz="0" w:space="0" w:color="auto"/>
            <w:left w:val="none" w:sz="0" w:space="0" w:color="auto"/>
            <w:bottom w:val="none" w:sz="0" w:space="0" w:color="auto"/>
            <w:right w:val="none" w:sz="0" w:space="0" w:color="auto"/>
          </w:divBdr>
        </w:div>
        <w:div w:id="513809997">
          <w:marLeft w:val="0"/>
          <w:marRight w:val="0"/>
          <w:marTop w:val="0"/>
          <w:marBottom w:val="0"/>
          <w:divBdr>
            <w:top w:val="none" w:sz="0" w:space="0" w:color="auto"/>
            <w:left w:val="none" w:sz="0" w:space="0" w:color="auto"/>
            <w:bottom w:val="none" w:sz="0" w:space="0" w:color="auto"/>
            <w:right w:val="none" w:sz="0" w:space="0" w:color="auto"/>
          </w:divBdr>
        </w:div>
        <w:div w:id="21830393">
          <w:marLeft w:val="0"/>
          <w:marRight w:val="0"/>
          <w:marTop w:val="0"/>
          <w:marBottom w:val="0"/>
          <w:divBdr>
            <w:top w:val="none" w:sz="0" w:space="0" w:color="auto"/>
            <w:left w:val="none" w:sz="0" w:space="0" w:color="auto"/>
            <w:bottom w:val="none" w:sz="0" w:space="0" w:color="auto"/>
            <w:right w:val="none" w:sz="0" w:space="0" w:color="auto"/>
          </w:divBdr>
        </w:div>
        <w:div w:id="1483621649">
          <w:marLeft w:val="0"/>
          <w:marRight w:val="0"/>
          <w:marTop w:val="0"/>
          <w:marBottom w:val="0"/>
          <w:divBdr>
            <w:top w:val="none" w:sz="0" w:space="0" w:color="auto"/>
            <w:left w:val="none" w:sz="0" w:space="0" w:color="auto"/>
            <w:bottom w:val="none" w:sz="0" w:space="0" w:color="auto"/>
            <w:right w:val="none" w:sz="0" w:space="0" w:color="auto"/>
          </w:divBdr>
        </w:div>
        <w:div w:id="1036463477">
          <w:marLeft w:val="0"/>
          <w:marRight w:val="0"/>
          <w:marTop w:val="0"/>
          <w:marBottom w:val="0"/>
          <w:divBdr>
            <w:top w:val="none" w:sz="0" w:space="0" w:color="auto"/>
            <w:left w:val="none" w:sz="0" w:space="0" w:color="auto"/>
            <w:bottom w:val="none" w:sz="0" w:space="0" w:color="auto"/>
            <w:right w:val="none" w:sz="0" w:space="0" w:color="auto"/>
          </w:divBdr>
        </w:div>
        <w:div w:id="140779674">
          <w:marLeft w:val="0"/>
          <w:marRight w:val="0"/>
          <w:marTop w:val="0"/>
          <w:marBottom w:val="0"/>
          <w:divBdr>
            <w:top w:val="none" w:sz="0" w:space="0" w:color="auto"/>
            <w:left w:val="none" w:sz="0" w:space="0" w:color="auto"/>
            <w:bottom w:val="none" w:sz="0" w:space="0" w:color="auto"/>
            <w:right w:val="none" w:sz="0" w:space="0" w:color="auto"/>
          </w:divBdr>
        </w:div>
        <w:div w:id="988945927">
          <w:marLeft w:val="0"/>
          <w:marRight w:val="0"/>
          <w:marTop w:val="0"/>
          <w:marBottom w:val="0"/>
          <w:divBdr>
            <w:top w:val="none" w:sz="0" w:space="0" w:color="auto"/>
            <w:left w:val="none" w:sz="0" w:space="0" w:color="auto"/>
            <w:bottom w:val="none" w:sz="0" w:space="0" w:color="auto"/>
            <w:right w:val="none" w:sz="0" w:space="0" w:color="auto"/>
          </w:divBdr>
        </w:div>
        <w:div w:id="224489990">
          <w:marLeft w:val="0"/>
          <w:marRight w:val="0"/>
          <w:marTop w:val="0"/>
          <w:marBottom w:val="0"/>
          <w:divBdr>
            <w:top w:val="none" w:sz="0" w:space="0" w:color="auto"/>
            <w:left w:val="none" w:sz="0" w:space="0" w:color="auto"/>
            <w:bottom w:val="none" w:sz="0" w:space="0" w:color="auto"/>
            <w:right w:val="none" w:sz="0" w:space="0" w:color="auto"/>
          </w:divBdr>
        </w:div>
        <w:div w:id="1950042936">
          <w:marLeft w:val="0"/>
          <w:marRight w:val="0"/>
          <w:marTop w:val="0"/>
          <w:marBottom w:val="0"/>
          <w:divBdr>
            <w:top w:val="none" w:sz="0" w:space="0" w:color="auto"/>
            <w:left w:val="none" w:sz="0" w:space="0" w:color="auto"/>
            <w:bottom w:val="none" w:sz="0" w:space="0" w:color="auto"/>
            <w:right w:val="none" w:sz="0" w:space="0" w:color="auto"/>
          </w:divBdr>
        </w:div>
        <w:div w:id="996617154">
          <w:marLeft w:val="0"/>
          <w:marRight w:val="0"/>
          <w:marTop w:val="0"/>
          <w:marBottom w:val="0"/>
          <w:divBdr>
            <w:top w:val="none" w:sz="0" w:space="0" w:color="auto"/>
            <w:left w:val="none" w:sz="0" w:space="0" w:color="auto"/>
            <w:bottom w:val="none" w:sz="0" w:space="0" w:color="auto"/>
            <w:right w:val="none" w:sz="0" w:space="0" w:color="auto"/>
          </w:divBdr>
        </w:div>
        <w:div w:id="938174547">
          <w:marLeft w:val="0"/>
          <w:marRight w:val="0"/>
          <w:marTop w:val="0"/>
          <w:marBottom w:val="0"/>
          <w:divBdr>
            <w:top w:val="none" w:sz="0" w:space="0" w:color="auto"/>
            <w:left w:val="none" w:sz="0" w:space="0" w:color="auto"/>
            <w:bottom w:val="none" w:sz="0" w:space="0" w:color="auto"/>
            <w:right w:val="none" w:sz="0" w:space="0" w:color="auto"/>
          </w:divBdr>
        </w:div>
        <w:div w:id="1720085333">
          <w:marLeft w:val="0"/>
          <w:marRight w:val="0"/>
          <w:marTop w:val="0"/>
          <w:marBottom w:val="0"/>
          <w:divBdr>
            <w:top w:val="none" w:sz="0" w:space="0" w:color="auto"/>
            <w:left w:val="none" w:sz="0" w:space="0" w:color="auto"/>
            <w:bottom w:val="none" w:sz="0" w:space="0" w:color="auto"/>
            <w:right w:val="none" w:sz="0" w:space="0" w:color="auto"/>
          </w:divBdr>
        </w:div>
        <w:div w:id="1107117877">
          <w:marLeft w:val="0"/>
          <w:marRight w:val="0"/>
          <w:marTop w:val="0"/>
          <w:marBottom w:val="0"/>
          <w:divBdr>
            <w:top w:val="none" w:sz="0" w:space="0" w:color="auto"/>
            <w:left w:val="none" w:sz="0" w:space="0" w:color="auto"/>
            <w:bottom w:val="none" w:sz="0" w:space="0" w:color="auto"/>
            <w:right w:val="none" w:sz="0" w:space="0" w:color="auto"/>
          </w:divBdr>
        </w:div>
        <w:div w:id="1396930977">
          <w:marLeft w:val="0"/>
          <w:marRight w:val="0"/>
          <w:marTop w:val="0"/>
          <w:marBottom w:val="0"/>
          <w:divBdr>
            <w:top w:val="none" w:sz="0" w:space="0" w:color="auto"/>
            <w:left w:val="none" w:sz="0" w:space="0" w:color="auto"/>
            <w:bottom w:val="none" w:sz="0" w:space="0" w:color="auto"/>
            <w:right w:val="none" w:sz="0" w:space="0" w:color="auto"/>
          </w:divBdr>
        </w:div>
        <w:div w:id="1044521360">
          <w:marLeft w:val="0"/>
          <w:marRight w:val="0"/>
          <w:marTop w:val="0"/>
          <w:marBottom w:val="0"/>
          <w:divBdr>
            <w:top w:val="none" w:sz="0" w:space="0" w:color="auto"/>
            <w:left w:val="none" w:sz="0" w:space="0" w:color="auto"/>
            <w:bottom w:val="none" w:sz="0" w:space="0" w:color="auto"/>
            <w:right w:val="none" w:sz="0" w:space="0" w:color="auto"/>
          </w:divBdr>
        </w:div>
        <w:div w:id="589238167">
          <w:marLeft w:val="0"/>
          <w:marRight w:val="0"/>
          <w:marTop w:val="0"/>
          <w:marBottom w:val="0"/>
          <w:divBdr>
            <w:top w:val="none" w:sz="0" w:space="0" w:color="auto"/>
            <w:left w:val="none" w:sz="0" w:space="0" w:color="auto"/>
            <w:bottom w:val="none" w:sz="0" w:space="0" w:color="auto"/>
            <w:right w:val="none" w:sz="0" w:space="0" w:color="auto"/>
          </w:divBdr>
        </w:div>
        <w:div w:id="690761092">
          <w:marLeft w:val="0"/>
          <w:marRight w:val="0"/>
          <w:marTop w:val="0"/>
          <w:marBottom w:val="0"/>
          <w:divBdr>
            <w:top w:val="none" w:sz="0" w:space="0" w:color="auto"/>
            <w:left w:val="none" w:sz="0" w:space="0" w:color="auto"/>
            <w:bottom w:val="none" w:sz="0" w:space="0" w:color="auto"/>
            <w:right w:val="none" w:sz="0" w:space="0" w:color="auto"/>
          </w:divBdr>
        </w:div>
      </w:divsChild>
    </w:div>
    <w:div w:id="2040202581">
      <w:bodyDiv w:val="1"/>
      <w:marLeft w:val="0"/>
      <w:marRight w:val="0"/>
      <w:marTop w:val="0"/>
      <w:marBottom w:val="0"/>
      <w:divBdr>
        <w:top w:val="none" w:sz="0" w:space="0" w:color="auto"/>
        <w:left w:val="none" w:sz="0" w:space="0" w:color="auto"/>
        <w:bottom w:val="none" w:sz="0" w:space="0" w:color="auto"/>
        <w:right w:val="none" w:sz="0" w:space="0" w:color="auto"/>
      </w:divBdr>
      <w:divsChild>
        <w:div w:id="252401296">
          <w:marLeft w:val="0"/>
          <w:marRight w:val="0"/>
          <w:marTop w:val="0"/>
          <w:marBottom w:val="0"/>
          <w:divBdr>
            <w:top w:val="none" w:sz="0" w:space="0" w:color="auto"/>
            <w:left w:val="none" w:sz="0" w:space="0" w:color="auto"/>
            <w:bottom w:val="none" w:sz="0" w:space="0" w:color="auto"/>
            <w:right w:val="none" w:sz="0" w:space="0" w:color="auto"/>
          </w:divBdr>
        </w:div>
        <w:div w:id="2047215842">
          <w:marLeft w:val="0"/>
          <w:marRight w:val="0"/>
          <w:marTop w:val="0"/>
          <w:marBottom w:val="0"/>
          <w:divBdr>
            <w:top w:val="none" w:sz="0" w:space="0" w:color="auto"/>
            <w:left w:val="none" w:sz="0" w:space="0" w:color="auto"/>
            <w:bottom w:val="none" w:sz="0" w:space="0" w:color="auto"/>
            <w:right w:val="none" w:sz="0" w:space="0" w:color="auto"/>
          </w:divBdr>
        </w:div>
        <w:div w:id="1065681572">
          <w:marLeft w:val="0"/>
          <w:marRight w:val="0"/>
          <w:marTop w:val="0"/>
          <w:marBottom w:val="0"/>
          <w:divBdr>
            <w:top w:val="none" w:sz="0" w:space="0" w:color="auto"/>
            <w:left w:val="none" w:sz="0" w:space="0" w:color="auto"/>
            <w:bottom w:val="none" w:sz="0" w:space="0" w:color="auto"/>
            <w:right w:val="none" w:sz="0" w:space="0" w:color="auto"/>
          </w:divBdr>
        </w:div>
        <w:div w:id="1710568023">
          <w:marLeft w:val="0"/>
          <w:marRight w:val="0"/>
          <w:marTop w:val="0"/>
          <w:marBottom w:val="0"/>
          <w:divBdr>
            <w:top w:val="none" w:sz="0" w:space="0" w:color="auto"/>
            <w:left w:val="none" w:sz="0" w:space="0" w:color="auto"/>
            <w:bottom w:val="none" w:sz="0" w:space="0" w:color="auto"/>
            <w:right w:val="none" w:sz="0" w:space="0" w:color="auto"/>
          </w:divBdr>
        </w:div>
        <w:div w:id="1523125507">
          <w:marLeft w:val="0"/>
          <w:marRight w:val="0"/>
          <w:marTop w:val="0"/>
          <w:marBottom w:val="0"/>
          <w:divBdr>
            <w:top w:val="none" w:sz="0" w:space="0" w:color="auto"/>
            <w:left w:val="none" w:sz="0" w:space="0" w:color="auto"/>
            <w:bottom w:val="none" w:sz="0" w:space="0" w:color="auto"/>
            <w:right w:val="none" w:sz="0" w:space="0" w:color="auto"/>
          </w:divBdr>
        </w:div>
        <w:div w:id="897742696">
          <w:marLeft w:val="0"/>
          <w:marRight w:val="0"/>
          <w:marTop w:val="0"/>
          <w:marBottom w:val="0"/>
          <w:divBdr>
            <w:top w:val="none" w:sz="0" w:space="0" w:color="auto"/>
            <w:left w:val="none" w:sz="0" w:space="0" w:color="auto"/>
            <w:bottom w:val="none" w:sz="0" w:space="0" w:color="auto"/>
            <w:right w:val="none" w:sz="0" w:space="0" w:color="auto"/>
          </w:divBdr>
        </w:div>
        <w:div w:id="102578516">
          <w:marLeft w:val="0"/>
          <w:marRight w:val="0"/>
          <w:marTop w:val="0"/>
          <w:marBottom w:val="0"/>
          <w:divBdr>
            <w:top w:val="none" w:sz="0" w:space="0" w:color="auto"/>
            <w:left w:val="none" w:sz="0" w:space="0" w:color="auto"/>
            <w:bottom w:val="none" w:sz="0" w:space="0" w:color="auto"/>
            <w:right w:val="none" w:sz="0" w:space="0" w:color="auto"/>
          </w:divBdr>
        </w:div>
        <w:div w:id="1832527579">
          <w:marLeft w:val="0"/>
          <w:marRight w:val="0"/>
          <w:marTop w:val="0"/>
          <w:marBottom w:val="0"/>
          <w:divBdr>
            <w:top w:val="none" w:sz="0" w:space="0" w:color="auto"/>
            <w:left w:val="none" w:sz="0" w:space="0" w:color="auto"/>
            <w:bottom w:val="none" w:sz="0" w:space="0" w:color="auto"/>
            <w:right w:val="none" w:sz="0" w:space="0" w:color="auto"/>
          </w:divBdr>
        </w:div>
        <w:div w:id="634726228">
          <w:marLeft w:val="0"/>
          <w:marRight w:val="0"/>
          <w:marTop w:val="0"/>
          <w:marBottom w:val="0"/>
          <w:divBdr>
            <w:top w:val="none" w:sz="0" w:space="0" w:color="auto"/>
            <w:left w:val="none" w:sz="0" w:space="0" w:color="auto"/>
            <w:bottom w:val="none" w:sz="0" w:space="0" w:color="auto"/>
            <w:right w:val="none" w:sz="0" w:space="0" w:color="auto"/>
          </w:divBdr>
        </w:div>
        <w:div w:id="1731221581">
          <w:marLeft w:val="0"/>
          <w:marRight w:val="0"/>
          <w:marTop w:val="0"/>
          <w:marBottom w:val="0"/>
          <w:divBdr>
            <w:top w:val="none" w:sz="0" w:space="0" w:color="auto"/>
            <w:left w:val="none" w:sz="0" w:space="0" w:color="auto"/>
            <w:bottom w:val="none" w:sz="0" w:space="0" w:color="auto"/>
            <w:right w:val="none" w:sz="0" w:space="0" w:color="auto"/>
          </w:divBdr>
        </w:div>
        <w:div w:id="586885530">
          <w:marLeft w:val="0"/>
          <w:marRight w:val="0"/>
          <w:marTop w:val="0"/>
          <w:marBottom w:val="0"/>
          <w:divBdr>
            <w:top w:val="none" w:sz="0" w:space="0" w:color="auto"/>
            <w:left w:val="none" w:sz="0" w:space="0" w:color="auto"/>
            <w:bottom w:val="none" w:sz="0" w:space="0" w:color="auto"/>
            <w:right w:val="none" w:sz="0" w:space="0" w:color="auto"/>
          </w:divBdr>
        </w:div>
        <w:div w:id="444006578">
          <w:marLeft w:val="0"/>
          <w:marRight w:val="0"/>
          <w:marTop w:val="0"/>
          <w:marBottom w:val="0"/>
          <w:divBdr>
            <w:top w:val="none" w:sz="0" w:space="0" w:color="auto"/>
            <w:left w:val="none" w:sz="0" w:space="0" w:color="auto"/>
            <w:bottom w:val="none" w:sz="0" w:space="0" w:color="auto"/>
            <w:right w:val="none" w:sz="0" w:space="0" w:color="auto"/>
          </w:divBdr>
        </w:div>
        <w:div w:id="878977545">
          <w:marLeft w:val="0"/>
          <w:marRight w:val="0"/>
          <w:marTop w:val="0"/>
          <w:marBottom w:val="0"/>
          <w:divBdr>
            <w:top w:val="none" w:sz="0" w:space="0" w:color="auto"/>
            <w:left w:val="none" w:sz="0" w:space="0" w:color="auto"/>
            <w:bottom w:val="none" w:sz="0" w:space="0" w:color="auto"/>
            <w:right w:val="none" w:sz="0" w:space="0" w:color="auto"/>
          </w:divBdr>
        </w:div>
        <w:div w:id="1071075926">
          <w:marLeft w:val="0"/>
          <w:marRight w:val="0"/>
          <w:marTop w:val="0"/>
          <w:marBottom w:val="0"/>
          <w:divBdr>
            <w:top w:val="none" w:sz="0" w:space="0" w:color="auto"/>
            <w:left w:val="none" w:sz="0" w:space="0" w:color="auto"/>
            <w:bottom w:val="none" w:sz="0" w:space="0" w:color="auto"/>
            <w:right w:val="none" w:sz="0" w:space="0" w:color="auto"/>
          </w:divBdr>
        </w:div>
        <w:div w:id="1162741441">
          <w:marLeft w:val="0"/>
          <w:marRight w:val="0"/>
          <w:marTop w:val="0"/>
          <w:marBottom w:val="0"/>
          <w:divBdr>
            <w:top w:val="none" w:sz="0" w:space="0" w:color="auto"/>
            <w:left w:val="none" w:sz="0" w:space="0" w:color="auto"/>
            <w:bottom w:val="none" w:sz="0" w:space="0" w:color="auto"/>
            <w:right w:val="none" w:sz="0" w:space="0" w:color="auto"/>
          </w:divBdr>
        </w:div>
        <w:div w:id="388773623">
          <w:marLeft w:val="0"/>
          <w:marRight w:val="0"/>
          <w:marTop w:val="0"/>
          <w:marBottom w:val="0"/>
          <w:divBdr>
            <w:top w:val="none" w:sz="0" w:space="0" w:color="auto"/>
            <w:left w:val="none" w:sz="0" w:space="0" w:color="auto"/>
            <w:bottom w:val="none" w:sz="0" w:space="0" w:color="auto"/>
            <w:right w:val="none" w:sz="0" w:space="0" w:color="auto"/>
          </w:divBdr>
        </w:div>
        <w:div w:id="915746866">
          <w:marLeft w:val="0"/>
          <w:marRight w:val="0"/>
          <w:marTop w:val="0"/>
          <w:marBottom w:val="0"/>
          <w:divBdr>
            <w:top w:val="none" w:sz="0" w:space="0" w:color="auto"/>
            <w:left w:val="none" w:sz="0" w:space="0" w:color="auto"/>
            <w:bottom w:val="none" w:sz="0" w:space="0" w:color="auto"/>
            <w:right w:val="none" w:sz="0" w:space="0" w:color="auto"/>
          </w:divBdr>
        </w:div>
        <w:div w:id="36860947">
          <w:marLeft w:val="0"/>
          <w:marRight w:val="0"/>
          <w:marTop w:val="0"/>
          <w:marBottom w:val="0"/>
          <w:divBdr>
            <w:top w:val="none" w:sz="0" w:space="0" w:color="auto"/>
            <w:left w:val="none" w:sz="0" w:space="0" w:color="auto"/>
            <w:bottom w:val="none" w:sz="0" w:space="0" w:color="auto"/>
            <w:right w:val="none" w:sz="0" w:space="0" w:color="auto"/>
          </w:divBdr>
        </w:div>
        <w:div w:id="481045836">
          <w:marLeft w:val="0"/>
          <w:marRight w:val="0"/>
          <w:marTop w:val="0"/>
          <w:marBottom w:val="0"/>
          <w:divBdr>
            <w:top w:val="none" w:sz="0" w:space="0" w:color="auto"/>
            <w:left w:val="none" w:sz="0" w:space="0" w:color="auto"/>
            <w:bottom w:val="none" w:sz="0" w:space="0" w:color="auto"/>
            <w:right w:val="none" w:sz="0" w:space="0" w:color="auto"/>
          </w:divBdr>
        </w:div>
        <w:div w:id="1082414658">
          <w:marLeft w:val="0"/>
          <w:marRight w:val="0"/>
          <w:marTop w:val="0"/>
          <w:marBottom w:val="0"/>
          <w:divBdr>
            <w:top w:val="none" w:sz="0" w:space="0" w:color="auto"/>
            <w:left w:val="none" w:sz="0" w:space="0" w:color="auto"/>
            <w:bottom w:val="none" w:sz="0" w:space="0" w:color="auto"/>
            <w:right w:val="none" w:sz="0" w:space="0" w:color="auto"/>
          </w:divBdr>
        </w:div>
        <w:div w:id="1155221005">
          <w:marLeft w:val="0"/>
          <w:marRight w:val="0"/>
          <w:marTop w:val="0"/>
          <w:marBottom w:val="0"/>
          <w:divBdr>
            <w:top w:val="none" w:sz="0" w:space="0" w:color="auto"/>
            <w:left w:val="none" w:sz="0" w:space="0" w:color="auto"/>
            <w:bottom w:val="none" w:sz="0" w:space="0" w:color="auto"/>
            <w:right w:val="none" w:sz="0" w:space="0" w:color="auto"/>
          </w:divBdr>
        </w:div>
        <w:div w:id="31200106">
          <w:marLeft w:val="0"/>
          <w:marRight w:val="0"/>
          <w:marTop w:val="0"/>
          <w:marBottom w:val="0"/>
          <w:divBdr>
            <w:top w:val="none" w:sz="0" w:space="0" w:color="auto"/>
            <w:left w:val="none" w:sz="0" w:space="0" w:color="auto"/>
            <w:bottom w:val="none" w:sz="0" w:space="0" w:color="auto"/>
            <w:right w:val="none" w:sz="0" w:space="0" w:color="auto"/>
          </w:divBdr>
        </w:div>
        <w:div w:id="1553613297">
          <w:marLeft w:val="0"/>
          <w:marRight w:val="0"/>
          <w:marTop w:val="0"/>
          <w:marBottom w:val="0"/>
          <w:divBdr>
            <w:top w:val="none" w:sz="0" w:space="0" w:color="auto"/>
            <w:left w:val="none" w:sz="0" w:space="0" w:color="auto"/>
            <w:bottom w:val="none" w:sz="0" w:space="0" w:color="auto"/>
            <w:right w:val="none" w:sz="0" w:space="0" w:color="auto"/>
          </w:divBdr>
        </w:div>
        <w:div w:id="1711565767">
          <w:marLeft w:val="0"/>
          <w:marRight w:val="0"/>
          <w:marTop w:val="0"/>
          <w:marBottom w:val="0"/>
          <w:divBdr>
            <w:top w:val="none" w:sz="0" w:space="0" w:color="auto"/>
            <w:left w:val="none" w:sz="0" w:space="0" w:color="auto"/>
            <w:bottom w:val="none" w:sz="0" w:space="0" w:color="auto"/>
            <w:right w:val="none" w:sz="0" w:space="0" w:color="auto"/>
          </w:divBdr>
        </w:div>
        <w:div w:id="1682118630">
          <w:marLeft w:val="0"/>
          <w:marRight w:val="0"/>
          <w:marTop w:val="0"/>
          <w:marBottom w:val="0"/>
          <w:divBdr>
            <w:top w:val="none" w:sz="0" w:space="0" w:color="auto"/>
            <w:left w:val="none" w:sz="0" w:space="0" w:color="auto"/>
            <w:bottom w:val="none" w:sz="0" w:space="0" w:color="auto"/>
            <w:right w:val="none" w:sz="0" w:space="0" w:color="auto"/>
          </w:divBdr>
        </w:div>
        <w:div w:id="1337726096">
          <w:marLeft w:val="0"/>
          <w:marRight w:val="0"/>
          <w:marTop w:val="0"/>
          <w:marBottom w:val="0"/>
          <w:divBdr>
            <w:top w:val="none" w:sz="0" w:space="0" w:color="auto"/>
            <w:left w:val="none" w:sz="0" w:space="0" w:color="auto"/>
            <w:bottom w:val="none" w:sz="0" w:space="0" w:color="auto"/>
            <w:right w:val="none" w:sz="0" w:space="0" w:color="auto"/>
          </w:divBdr>
        </w:div>
        <w:div w:id="1610233019">
          <w:marLeft w:val="0"/>
          <w:marRight w:val="0"/>
          <w:marTop w:val="0"/>
          <w:marBottom w:val="0"/>
          <w:divBdr>
            <w:top w:val="none" w:sz="0" w:space="0" w:color="auto"/>
            <w:left w:val="none" w:sz="0" w:space="0" w:color="auto"/>
            <w:bottom w:val="none" w:sz="0" w:space="0" w:color="auto"/>
            <w:right w:val="none" w:sz="0" w:space="0" w:color="auto"/>
          </w:divBdr>
        </w:div>
        <w:div w:id="1857309091">
          <w:marLeft w:val="0"/>
          <w:marRight w:val="0"/>
          <w:marTop w:val="0"/>
          <w:marBottom w:val="0"/>
          <w:divBdr>
            <w:top w:val="none" w:sz="0" w:space="0" w:color="auto"/>
            <w:left w:val="none" w:sz="0" w:space="0" w:color="auto"/>
            <w:bottom w:val="none" w:sz="0" w:space="0" w:color="auto"/>
            <w:right w:val="none" w:sz="0" w:space="0" w:color="auto"/>
          </w:divBdr>
        </w:div>
        <w:div w:id="43607737">
          <w:marLeft w:val="0"/>
          <w:marRight w:val="0"/>
          <w:marTop w:val="0"/>
          <w:marBottom w:val="0"/>
          <w:divBdr>
            <w:top w:val="none" w:sz="0" w:space="0" w:color="auto"/>
            <w:left w:val="none" w:sz="0" w:space="0" w:color="auto"/>
            <w:bottom w:val="none" w:sz="0" w:space="0" w:color="auto"/>
            <w:right w:val="none" w:sz="0" w:space="0" w:color="auto"/>
          </w:divBdr>
        </w:div>
        <w:div w:id="176583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gon.ep.usm.edu/~it365/module/Basics/Basics.htm" TargetMode="External"/><Relationship Id="rId13" Type="http://schemas.openxmlformats.org/officeDocument/2006/relationships/hyperlink" Target="http://rubistar.4teachers.org/index.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tmonster.com/ipka/A0774696.html" TargetMode="External"/><Relationship Id="rId12" Type="http://schemas.openxmlformats.org/officeDocument/2006/relationships/hyperlink" Target="http://dragon.ep.usm.edu/~it365/module/Basics/Basic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web.sdsu.edu/webquest/webquest.html"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videos.howstuffworks.com/howstuffworks/23-computer-tour-video.htm" TargetMode="External"/><Relationship Id="rId5" Type="http://schemas.openxmlformats.org/officeDocument/2006/relationships/hyperlink" Target="mailto:csnow3@my.westga.eduail" TargetMode="External"/><Relationship Id="rId15" Type="http://schemas.openxmlformats.org/officeDocument/2006/relationships/hyperlink" Target="http://www.factmonster.com/ipka/A0774696.html" TargetMode="External"/><Relationship Id="rId10" Type="http://schemas.openxmlformats.org/officeDocument/2006/relationships/hyperlink" Target="http://videos.howstuffworks.com/howstuffworks/23-computer-tour-video.htm" TargetMode="External"/><Relationship Id="rId4" Type="http://schemas.openxmlformats.org/officeDocument/2006/relationships/webSettings" Target="webSettings.xml"/><Relationship Id="rId9" Type="http://schemas.openxmlformats.org/officeDocument/2006/relationships/hyperlink" Target="http://www.ziplink.net/users/teachcte/comp-rel/misc/in-out1.htm" TargetMode="External"/><Relationship Id="rId14" Type="http://schemas.openxmlformats.org/officeDocument/2006/relationships/hyperlink" Target="http://www.ziplink.net/users/teachcte/comp-rel/misc/in-out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1048</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WebQuest</vt:lpstr>
    </vt:vector>
  </TitlesOfParts>
  <Company>Memphis City Schools</Company>
  <LinksUpToDate>false</LinksUpToDate>
  <CharactersWithSpaces>7531</CharactersWithSpaces>
  <SharedDoc>false</SharedDoc>
  <HLinks>
    <vt:vector size="54" baseType="variant">
      <vt:variant>
        <vt:i4>1966107</vt:i4>
      </vt:variant>
      <vt:variant>
        <vt:i4>24</vt:i4>
      </vt:variant>
      <vt:variant>
        <vt:i4>0</vt:i4>
      </vt:variant>
      <vt:variant>
        <vt:i4>5</vt:i4>
      </vt:variant>
      <vt:variant>
        <vt:lpwstr>http://edweb.sdsu.edu/webquest/webquest.html</vt:lpwstr>
      </vt:variant>
      <vt:variant>
        <vt:lpwstr/>
      </vt:variant>
      <vt:variant>
        <vt:i4>131074</vt:i4>
      </vt:variant>
      <vt:variant>
        <vt:i4>21</vt:i4>
      </vt:variant>
      <vt:variant>
        <vt:i4>0</vt:i4>
      </vt:variant>
      <vt:variant>
        <vt:i4>5</vt:i4>
      </vt:variant>
      <vt:variant>
        <vt:lpwstr>http://www.usgs.gov/education/learnweb/volcano/index.html</vt:lpwstr>
      </vt:variant>
      <vt:variant>
        <vt:lpwstr/>
      </vt:variant>
      <vt:variant>
        <vt:i4>131074</vt:i4>
      </vt:variant>
      <vt:variant>
        <vt:i4>18</vt:i4>
      </vt:variant>
      <vt:variant>
        <vt:i4>0</vt:i4>
      </vt:variant>
      <vt:variant>
        <vt:i4>5</vt:i4>
      </vt:variant>
      <vt:variant>
        <vt:lpwstr>http://www.usgs.gov/education/learnweb/volcano/index.html</vt:lpwstr>
      </vt:variant>
      <vt:variant>
        <vt:lpwstr/>
      </vt:variant>
      <vt:variant>
        <vt:i4>6422639</vt:i4>
      </vt:variant>
      <vt:variant>
        <vt:i4>15</vt:i4>
      </vt:variant>
      <vt:variant>
        <vt:i4>0</vt:i4>
      </vt:variant>
      <vt:variant>
        <vt:i4>5</vt:i4>
      </vt:variant>
      <vt:variant>
        <vt:lpwstr/>
      </vt:variant>
      <vt:variant>
        <vt:lpwstr>Credits</vt:lpwstr>
      </vt:variant>
      <vt:variant>
        <vt:i4>8257661</vt:i4>
      </vt:variant>
      <vt:variant>
        <vt:i4>12</vt:i4>
      </vt:variant>
      <vt:variant>
        <vt:i4>0</vt:i4>
      </vt:variant>
      <vt:variant>
        <vt:i4>5</vt:i4>
      </vt:variant>
      <vt:variant>
        <vt:lpwstr/>
      </vt:variant>
      <vt:variant>
        <vt:lpwstr>Conclusion</vt:lpwstr>
      </vt:variant>
      <vt:variant>
        <vt:i4>8126570</vt:i4>
      </vt:variant>
      <vt:variant>
        <vt:i4>9</vt:i4>
      </vt:variant>
      <vt:variant>
        <vt:i4>0</vt:i4>
      </vt:variant>
      <vt:variant>
        <vt:i4>5</vt:i4>
      </vt:variant>
      <vt:variant>
        <vt:lpwstr/>
      </vt:variant>
      <vt:variant>
        <vt:lpwstr>Evaluation</vt:lpwstr>
      </vt:variant>
      <vt:variant>
        <vt:i4>6422650</vt:i4>
      </vt:variant>
      <vt:variant>
        <vt:i4>6</vt:i4>
      </vt:variant>
      <vt:variant>
        <vt:i4>0</vt:i4>
      </vt:variant>
      <vt:variant>
        <vt:i4>5</vt:i4>
      </vt:variant>
      <vt:variant>
        <vt:lpwstr/>
      </vt:variant>
      <vt:variant>
        <vt:lpwstr>Process</vt:lpwstr>
      </vt:variant>
      <vt:variant>
        <vt:i4>655367</vt:i4>
      </vt:variant>
      <vt:variant>
        <vt:i4>3</vt:i4>
      </vt:variant>
      <vt:variant>
        <vt:i4>0</vt:i4>
      </vt:variant>
      <vt:variant>
        <vt:i4>5</vt:i4>
      </vt:variant>
      <vt:variant>
        <vt:lpwstr/>
      </vt:variant>
      <vt:variant>
        <vt:lpwstr>Task</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WebQuest</dc:title>
  <dc:creator>Teaching and Learning Academy</dc:creator>
  <cp:keywords>WebQuest,Lesson,Student Page</cp:keywords>
  <cp:lastModifiedBy>Canon</cp:lastModifiedBy>
  <cp:revision>4</cp:revision>
  <cp:lastPrinted>2009-03-29T22:27:00Z</cp:lastPrinted>
  <dcterms:created xsi:type="dcterms:W3CDTF">2009-03-29T22:21:00Z</dcterms:created>
  <dcterms:modified xsi:type="dcterms:W3CDTF">2009-03-29T22:28:00Z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97/98</vt:lpwstr>
  </property>
  <property fmtid="{D5CDD505-2E9C-101B-9397-08002B2CF9AE}" pid="3" name="description">
    <vt:lpwstr>WebQuest: an inquiry-oriented learning environment that makes good use of the Web.</vt:lpwstr>
  </property>
  <property fmtid="{D5CDD505-2E9C-101B-9397-08002B2CF9AE}" pid="4" name="UnknownHead_0_1_0">
    <vt:lpwstr>&lt;X-CLARIS-WINDOW  TOP=42 BOTTOM=596 LEFT=4 RIGHT=796&gt;_x000d_</vt:lpwstr>
  </property>
  <property fmtid="{D5CDD505-2E9C-101B-9397-08002B2CF9AE}" pid="5" name="UnknownHead_1_1_0">
    <vt:lpwstr>&lt;X-CLARIS-REMOTESAVE  SERVER="www.memphis-schools.k12.tn.us" USER=tla DIR="" FILE=""&gt;_x000d_</vt:lpwstr>
  </property>
  <property fmtid="{D5CDD505-2E9C-101B-9397-08002B2CF9AE}" pid="6" name="UnknownHead_2_1_0">
    <vt:lpwstr>&lt;X-CLARIS-TAGVIEW  MODE=minimal&gt;_x000d_</vt:lpwstr>
  </property>
</Properties>
</file>